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4944"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tblGrid>
      <w:tr w:rsidR="0006079E" w:rsidTr="00CA60B2">
        <w:tc>
          <w:tcPr>
            <w:tcW w:w="4944"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CA60B2">
        <w:tc>
          <w:tcPr>
            <w:tcW w:w="4944" w:type="dxa"/>
          </w:tcPr>
          <w:p w:rsidR="0006079E" w:rsidRDefault="0006079E" w:rsidP="0006079E">
            <w:r>
              <w:t>Klaipėdos miesto savivaldybės</w:t>
            </w:r>
            <w:r w:rsidR="00CA60B2">
              <w:t xml:space="preserve"> administracijos</w:t>
            </w:r>
          </w:p>
        </w:tc>
      </w:tr>
      <w:tr w:rsidR="0006079E" w:rsidTr="00CA60B2">
        <w:tc>
          <w:tcPr>
            <w:tcW w:w="4944" w:type="dxa"/>
          </w:tcPr>
          <w:p w:rsidR="0006079E" w:rsidRDefault="00CA60B2" w:rsidP="0006079E">
            <w:r>
              <w:t>direktoriaus</w:t>
            </w:r>
            <w:r w:rsidR="0006079E">
              <w:t xml:space="preserve">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2015 m. gegužės 11 d.</w:t>
            </w:r>
            <w:r w:rsidR="0006079E">
              <w:rPr>
                <w:noProof/>
              </w:rPr>
              <w:fldChar w:fldCharType="end"/>
            </w:r>
            <w:bookmarkEnd w:id="1"/>
          </w:p>
        </w:tc>
      </w:tr>
      <w:tr w:rsidR="0006079E" w:rsidTr="00CA60B2">
        <w:tc>
          <w:tcPr>
            <w:tcW w:w="4944" w:type="dxa"/>
          </w:tcPr>
          <w:p w:rsidR="0006079E" w:rsidRDefault="00CA60B2" w:rsidP="008E6E82">
            <w:pPr>
              <w:tabs>
                <w:tab w:val="left" w:pos="5070"/>
                <w:tab w:val="left" w:pos="5366"/>
                <w:tab w:val="left" w:pos="6771"/>
                <w:tab w:val="left" w:pos="7363"/>
              </w:tabs>
            </w:pPr>
            <w:r>
              <w:t>įsakymu</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AD1-1386</w:t>
            </w:r>
            <w:r w:rsidR="0006079E">
              <w:rPr>
                <w:noProof/>
              </w:rPr>
              <w:fldChar w:fldCharType="end"/>
            </w:r>
            <w:bookmarkEnd w:id="2"/>
          </w:p>
        </w:tc>
      </w:tr>
    </w:tbl>
    <w:p w:rsidR="0006079E" w:rsidRDefault="0006079E" w:rsidP="0006079E">
      <w:pPr>
        <w:jc w:val="center"/>
      </w:pPr>
    </w:p>
    <w:p w:rsidR="00015D43" w:rsidRDefault="00015D43" w:rsidP="0006079E">
      <w:pPr>
        <w:jc w:val="center"/>
      </w:pPr>
    </w:p>
    <w:p w:rsidR="00DF2981" w:rsidRDefault="00242385" w:rsidP="00DF2981">
      <w:pPr>
        <w:ind w:right="38" w:firstLine="851"/>
        <w:jc w:val="center"/>
        <w:rPr>
          <w:b/>
          <w:bCs/>
          <w:sz w:val="28"/>
          <w:szCs w:val="28"/>
        </w:rPr>
      </w:pPr>
      <w:r>
        <w:rPr>
          <w:b/>
          <w:bCs/>
        </w:rPr>
        <w:t>(</w:t>
      </w:r>
      <w:r w:rsidR="00DF2981">
        <w:rPr>
          <w:b/>
          <w:bCs/>
        </w:rPr>
        <w:t>Savivaldybės nekilnojamojo turto pirkimo ir pardavimo s</w:t>
      </w:r>
      <w:r w:rsidR="00DF2981" w:rsidRPr="00164717">
        <w:rPr>
          <w:b/>
          <w:bCs/>
        </w:rPr>
        <w:t>utarties formos pavyzdys</w:t>
      </w:r>
      <w:r>
        <w:rPr>
          <w:b/>
          <w:bCs/>
        </w:rPr>
        <w:t>,</w:t>
      </w:r>
      <w:r w:rsidR="00DF2981" w:rsidRPr="00164717">
        <w:rPr>
          <w:b/>
          <w:bCs/>
        </w:rPr>
        <w:t xml:space="preserve"> parduodant nekilnojamąjį turtą </w:t>
      </w:r>
      <w:r w:rsidR="00DF2981">
        <w:rPr>
          <w:b/>
          <w:bCs/>
        </w:rPr>
        <w:t>su žemės sklypu</w:t>
      </w:r>
      <w:r>
        <w:rPr>
          <w:b/>
          <w:bCs/>
        </w:rPr>
        <w:t>)</w:t>
      </w:r>
    </w:p>
    <w:p w:rsidR="00DF2981" w:rsidRDefault="00DF2981" w:rsidP="00DF2981">
      <w:pPr>
        <w:ind w:right="38" w:firstLine="851"/>
        <w:jc w:val="center"/>
        <w:rPr>
          <w:b/>
          <w:bCs/>
          <w:sz w:val="28"/>
          <w:szCs w:val="28"/>
        </w:rPr>
      </w:pPr>
    </w:p>
    <w:p w:rsidR="00DF2981" w:rsidRPr="00150297" w:rsidRDefault="00DF2981" w:rsidP="00DF2981">
      <w:pPr>
        <w:ind w:right="38" w:firstLine="851"/>
        <w:jc w:val="center"/>
        <w:rPr>
          <w:b/>
          <w:bCs/>
          <w:sz w:val="28"/>
          <w:szCs w:val="28"/>
        </w:rPr>
      </w:pPr>
      <w:r w:rsidRPr="00150297">
        <w:rPr>
          <w:b/>
          <w:bCs/>
          <w:sz w:val="28"/>
          <w:szCs w:val="28"/>
        </w:rPr>
        <w:t xml:space="preserve">SAVIVALDYBĖS NEKILNOJAMOJO TURTO </w:t>
      </w:r>
    </w:p>
    <w:p w:rsidR="00DF2981" w:rsidRPr="00150297" w:rsidRDefault="00DF2981" w:rsidP="00DF2981">
      <w:pPr>
        <w:ind w:right="38" w:firstLine="851"/>
        <w:jc w:val="center"/>
        <w:rPr>
          <w:b/>
          <w:bCs/>
          <w:color w:val="FF0000"/>
          <w:sz w:val="26"/>
          <w:szCs w:val="26"/>
        </w:rPr>
      </w:pPr>
      <w:r w:rsidRPr="00150297">
        <w:rPr>
          <w:b/>
          <w:bCs/>
          <w:sz w:val="28"/>
          <w:szCs w:val="28"/>
        </w:rPr>
        <w:t>PIRKIMO IR PARDAVIMO SUTARTIS</w:t>
      </w:r>
    </w:p>
    <w:p w:rsidR="00DF2981" w:rsidRPr="00150297" w:rsidRDefault="00DF2981" w:rsidP="00DF2981">
      <w:pPr>
        <w:pStyle w:val="Antrats"/>
        <w:ind w:hanging="142"/>
        <w:jc w:val="center"/>
        <w:rPr>
          <w:b/>
          <w:bCs/>
          <w:color w:val="FF0000"/>
          <w:sz w:val="26"/>
          <w:szCs w:val="26"/>
        </w:rPr>
      </w:pPr>
    </w:p>
    <w:p w:rsidR="00DF2981" w:rsidRPr="00150297" w:rsidRDefault="00DF2981" w:rsidP="00DF2981">
      <w:pPr>
        <w:jc w:val="center"/>
        <w:rPr>
          <w:i/>
          <w:iCs/>
        </w:rPr>
      </w:pPr>
      <w:r>
        <w:rPr>
          <w:b/>
          <w:bCs/>
          <w:i/>
          <w:iCs/>
        </w:rPr>
        <w:t>Klaipėda</w:t>
      </w:r>
      <w:r w:rsidRPr="00150297">
        <w:rPr>
          <w:b/>
          <w:bCs/>
          <w:i/>
          <w:iCs/>
        </w:rPr>
        <w:t>, 20_________</w:t>
      </w:r>
      <w:r w:rsidR="00242385">
        <w:rPr>
          <w:b/>
          <w:bCs/>
          <w:i/>
          <w:iCs/>
        </w:rPr>
        <w:t xml:space="preserve"> </w:t>
      </w:r>
      <w:r w:rsidRPr="00150297">
        <w:rPr>
          <w:b/>
          <w:bCs/>
          <w:i/>
          <w:iCs/>
        </w:rPr>
        <w:t>metų</w:t>
      </w:r>
      <w:r w:rsidR="00242385">
        <w:rPr>
          <w:b/>
          <w:bCs/>
          <w:i/>
          <w:iCs/>
        </w:rPr>
        <w:t xml:space="preserve"> </w:t>
      </w:r>
      <w:r w:rsidRPr="00150297">
        <w:rPr>
          <w:b/>
          <w:bCs/>
          <w:i/>
          <w:iCs/>
        </w:rPr>
        <w:t>_______________________</w:t>
      </w:r>
      <w:r w:rsidR="00242385">
        <w:rPr>
          <w:b/>
          <w:bCs/>
          <w:i/>
          <w:iCs/>
        </w:rPr>
        <w:t xml:space="preserve"> </w:t>
      </w:r>
      <w:r w:rsidRPr="00150297">
        <w:rPr>
          <w:b/>
          <w:bCs/>
          <w:i/>
          <w:iCs/>
        </w:rPr>
        <w:t>diena.</w:t>
      </w:r>
    </w:p>
    <w:p w:rsidR="00DF2981" w:rsidRPr="00150297" w:rsidRDefault="00DF2981" w:rsidP="00DF2981">
      <w:pPr>
        <w:jc w:val="center"/>
        <w:rPr>
          <w:i/>
          <w:iCs/>
        </w:rPr>
      </w:pPr>
    </w:p>
    <w:p w:rsidR="00DF2981" w:rsidRDefault="00DF2981" w:rsidP="00DF2981">
      <w:pPr>
        <w:jc w:val="center"/>
        <w:rPr>
          <w:b/>
          <w:bCs/>
        </w:rPr>
      </w:pPr>
      <w:r w:rsidRPr="00150297">
        <w:rPr>
          <w:b/>
          <w:bCs/>
        </w:rPr>
        <w:t>1. SUTARTIES ŠALYS</w:t>
      </w:r>
    </w:p>
    <w:p w:rsidR="00242385" w:rsidRPr="00150297" w:rsidRDefault="00242385" w:rsidP="00DF2981">
      <w:pPr>
        <w:jc w:val="center"/>
      </w:pPr>
    </w:p>
    <w:p w:rsidR="00DF2981" w:rsidRPr="00150297" w:rsidRDefault="00DF2981" w:rsidP="00DF2981">
      <w:pPr>
        <w:ind w:firstLine="720"/>
        <w:jc w:val="both"/>
      </w:pPr>
      <w:r w:rsidRPr="00DF5AB6">
        <w:t>Klaipėdos miesto savivaldybė, kodas</w:t>
      </w:r>
      <w:r w:rsidRPr="00C51DB7">
        <w:t xml:space="preserve"> </w:t>
      </w:r>
      <w:r>
        <w:t>111100775</w:t>
      </w:r>
      <w:r w:rsidRPr="00C51DB7">
        <w:t xml:space="preserve">, buveinės adresas: </w:t>
      </w:r>
      <w:r>
        <w:t>Liepų g. 11, Klaipėda</w:t>
      </w:r>
      <w:r w:rsidR="00242385">
        <w:t xml:space="preserve">, duomenys </w:t>
      </w:r>
      <w:r w:rsidRPr="00C51DB7">
        <w:t xml:space="preserve">apie juridinį asmenį kaupiami ir saugomi Juridinių asmenų registre, registro tvarkytojas: VĮ Registrų centro </w:t>
      </w:r>
      <w:r>
        <w:t xml:space="preserve">Klaipėdos filialas, atstovaujama </w:t>
      </w:r>
      <w:r w:rsidRPr="00493188">
        <w:t>Kla</w:t>
      </w:r>
      <w:r w:rsidR="00242385">
        <w:t xml:space="preserve">ipėdos miesto savivaldybės </w:t>
      </w:r>
      <w:r w:rsidRPr="00493188">
        <w:t>administracijos (kodas 188710823, buveinės adresas: Klaipėdos m. sav., Klai</w:t>
      </w:r>
      <w:r>
        <w:t>pėdos m., Liepų g. 11) direktoriau</w:t>
      </w:r>
      <w:r w:rsidRPr="00493188">
        <w:t>s</w:t>
      </w:r>
      <w:r>
        <w:t xml:space="preserve"> </w:t>
      </w:r>
      <w:r w:rsidRPr="00C51DB7">
        <w:t>____________</w:t>
      </w:r>
      <w:r>
        <w:t>______</w:t>
      </w:r>
      <w:r w:rsidRPr="00C51DB7">
        <w:t>___ (a.</w:t>
      </w:r>
      <w:r w:rsidR="00242385">
        <w:t xml:space="preserve"> </w:t>
      </w:r>
      <w:r w:rsidRPr="00C51DB7">
        <w:t>k.</w:t>
      </w:r>
      <w:r w:rsidR="00242385">
        <w:t xml:space="preserve"> </w:t>
      </w:r>
      <w:r w:rsidRPr="00C51DB7">
        <w:t xml:space="preserve">_______), kurio asmenybė nustatyta pagal pasą (asmens tapatybės kortelę) _________, išduotą ____________, </w:t>
      </w:r>
      <w:r w:rsidR="00AD3A6F" w:rsidRPr="00C51DB7">
        <w:t xml:space="preserve">veikiančio pagal </w:t>
      </w:r>
      <w:r w:rsidR="00AD3A6F">
        <w:t>Klaipėdos miesto tarybos 201</w:t>
      </w:r>
      <w:r w:rsidR="00AD3A6F" w:rsidRPr="00CE5DDD">
        <w:t xml:space="preserve">4 m. </w:t>
      </w:r>
      <w:r w:rsidR="00AD3A6F">
        <w:t>gegužės</w:t>
      </w:r>
      <w:r w:rsidR="00AD3A6F" w:rsidRPr="00CE5DDD">
        <w:t xml:space="preserve"> 29 d. sprendimą Nr. </w:t>
      </w:r>
      <w:r w:rsidR="00AD3A6F">
        <w:t>T2-115 „Dėl Klaipėdos miesto savivaldybės</w:t>
      </w:r>
      <w:r w:rsidR="00AD3A6F" w:rsidRPr="00CE5DDD">
        <w:t xml:space="preserve"> vardu sudaro</w:t>
      </w:r>
      <w:r w:rsidR="00AD3A6F">
        <w:t>mų sutarčių pasirašymo tvarkos</w:t>
      </w:r>
      <w:r w:rsidR="00AD3A6F" w:rsidRPr="00CE5DDD">
        <w:t xml:space="preserve"> </w:t>
      </w:r>
      <w:r w:rsidR="00AD3A6F">
        <w:t>aprašo patvirtinimo“,</w:t>
      </w:r>
      <w:r>
        <w:t xml:space="preserve"> toliau vadinama</w:t>
      </w:r>
      <w:r w:rsidRPr="00C51DB7">
        <w:t xml:space="preserve"> </w:t>
      </w:r>
      <w:r w:rsidRPr="00C51DB7">
        <w:rPr>
          <w:b/>
          <w:bCs/>
        </w:rPr>
        <w:t>PARDAVĖJU</w:t>
      </w:r>
      <w:r w:rsidRPr="00C51DB7">
        <w:t>,</w:t>
      </w:r>
    </w:p>
    <w:p w:rsidR="00DF2981" w:rsidRPr="00150297" w:rsidRDefault="00DF2981" w:rsidP="00DF2981">
      <w:pPr>
        <w:jc w:val="both"/>
      </w:pPr>
      <w:r w:rsidRPr="00150297">
        <w:t>ir</w:t>
      </w:r>
    </w:p>
    <w:p w:rsidR="00DF2981" w:rsidRPr="00150297" w:rsidRDefault="00DF2981" w:rsidP="00DF2981">
      <w:pPr>
        <w:rPr>
          <w:i/>
          <w:sz w:val="20"/>
          <w:szCs w:val="20"/>
        </w:rPr>
      </w:pPr>
      <w:r w:rsidRPr="00150297">
        <w:t>________________________________________________________________________________</w:t>
      </w:r>
    </w:p>
    <w:p w:rsidR="00DF2981" w:rsidRPr="00150297" w:rsidRDefault="00DF2981" w:rsidP="00242385">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(pirkėjo ar jo įgalioto asmens vardas ir pavardė, asmens kodas, adresas</w:t>
      </w:r>
    </w:p>
    <w:p w:rsidR="00DF2981" w:rsidRPr="00150297" w:rsidRDefault="00DF2981" w:rsidP="00DF2981">
      <w:pPr>
        <w:pStyle w:val="Betarp1"/>
        <w:rPr>
          <w:rFonts w:ascii="Times New Roman" w:hAnsi="Times New Roman" w:cs="Times New Roman"/>
          <w:i/>
          <w:sz w:val="20"/>
          <w:szCs w:val="20"/>
        </w:rPr>
      </w:pPr>
      <w:r w:rsidRPr="00150297">
        <w:rPr>
          <w:rFonts w:ascii="Times New Roman" w:hAnsi="Times New Roman" w:cs="Times New Roman"/>
          <w:sz w:val="20"/>
          <w:szCs w:val="20"/>
        </w:rPr>
        <w:t>________________________________________________________________________________________________</w:t>
      </w:r>
    </w:p>
    <w:p w:rsidR="00DF2981" w:rsidRPr="00150297" w:rsidRDefault="00DF2981" w:rsidP="00242385">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juridinio asmens pavadinimas, kodas Juridinių asmenų registre, buveinė,</w:t>
      </w:r>
    </w:p>
    <w:p w:rsidR="00DF2981" w:rsidRPr="00150297" w:rsidRDefault="00DF2981" w:rsidP="00DF2981">
      <w:pPr>
        <w:pStyle w:val="Betarp1"/>
        <w:rPr>
          <w:rFonts w:ascii="Times New Roman" w:hAnsi="Times New Roman" w:cs="Times New Roman"/>
          <w:sz w:val="20"/>
          <w:szCs w:val="20"/>
        </w:rPr>
      </w:pPr>
    </w:p>
    <w:p w:rsidR="00242385" w:rsidRDefault="00DF2981" w:rsidP="00DF2981">
      <w:pPr>
        <w:pStyle w:val="Betarp1"/>
        <w:jc w:val="center"/>
        <w:rPr>
          <w:rFonts w:ascii="Times New Roman" w:hAnsi="Times New Roman" w:cs="Times New Roman"/>
          <w:sz w:val="20"/>
          <w:szCs w:val="20"/>
        </w:rPr>
      </w:pPr>
      <w:r w:rsidRPr="00150297">
        <w:rPr>
          <w:rFonts w:ascii="Times New Roman" w:hAnsi="Times New Roman" w:cs="Times New Roman"/>
          <w:sz w:val="20"/>
          <w:szCs w:val="20"/>
        </w:rPr>
        <w:t>______________________________________________________________</w:t>
      </w:r>
      <w:r w:rsidR="00242385">
        <w:rPr>
          <w:rFonts w:ascii="Times New Roman" w:hAnsi="Times New Roman" w:cs="Times New Roman"/>
          <w:sz w:val="20"/>
          <w:szCs w:val="20"/>
        </w:rPr>
        <w:t>__________________________________</w:t>
      </w:r>
    </w:p>
    <w:p w:rsidR="00DF2981" w:rsidRPr="00150297" w:rsidRDefault="00DF2981" w:rsidP="00DF2981">
      <w:pPr>
        <w:pStyle w:val="Betarp1"/>
        <w:jc w:val="center"/>
        <w:rPr>
          <w:rFonts w:ascii="Times New Roman" w:hAnsi="Times New Roman" w:cs="Times New Roman"/>
          <w:sz w:val="20"/>
          <w:szCs w:val="20"/>
        </w:rPr>
      </w:pPr>
      <w:r w:rsidRPr="00150297">
        <w:rPr>
          <w:rFonts w:ascii="Times New Roman" w:hAnsi="Times New Roman" w:cs="Times New Roman"/>
          <w:i/>
          <w:sz w:val="20"/>
          <w:szCs w:val="20"/>
        </w:rPr>
        <w:t>telefono ir fakso numeriai; valstybės, kurios jurisdikcijai</w:t>
      </w:r>
    </w:p>
    <w:p w:rsidR="00DF2981" w:rsidRPr="00150297" w:rsidRDefault="00DF2981" w:rsidP="00DF2981">
      <w:pPr>
        <w:pStyle w:val="Betarp1"/>
        <w:ind w:left="1296" w:firstLine="1296"/>
        <w:rPr>
          <w:rFonts w:ascii="Times New Roman" w:hAnsi="Times New Roman" w:cs="Times New Roman"/>
          <w:sz w:val="20"/>
          <w:szCs w:val="20"/>
        </w:rPr>
      </w:pPr>
    </w:p>
    <w:p w:rsidR="00242385" w:rsidRDefault="00DF2981" w:rsidP="00DF2981">
      <w:pPr>
        <w:pStyle w:val="Betarp1"/>
        <w:jc w:val="center"/>
        <w:rPr>
          <w:rFonts w:ascii="Times New Roman" w:hAnsi="Times New Roman" w:cs="Times New Roman"/>
          <w:sz w:val="20"/>
          <w:szCs w:val="20"/>
        </w:rPr>
      </w:pPr>
      <w:r w:rsidRPr="00150297">
        <w:rPr>
          <w:rFonts w:ascii="Times New Roman" w:hAnsi="Times New Roman" w:cs="Times New Roman"/>
          <w:sz w:val="20"/>
          <w:szCs w:val="20"/>
        </w:rPr>
        <w:t>_________________________________________________________________</w:t>
      </w:r>
      <w:r w:rsidR="00242385">
        <w:rPr>
          <w:rFonts w:ascii="Times New Roman" w:hAnsi="Times New Roman" w:cs="Times New Roman"/>
          <w:sz w:val="20"/>
          <w:szCs w:val="20"/>
        </w:rPr>
        <w:t>______________________________,</w:t>
      </w:r>
    </w:p>
    <w:p w:rsidR="00DF2981" w:rsidRPr="00150297" w:rsidRDefault="00DF2981" w:rsidP="00DF2981">
      <w:pPr>
        <w:pStyle w:val="Betarp1"/>
        <w:jc w:val="center"/>
        <w:rPr>
          <w:rFonts w:ascii="Times New Roman" w:hAnsi="Times New Roman" w:cs="Times New Roman"/>
          <w:i/>
          <w:sz w:val="20"/>
          <w:szCs w:val="20"/>
        </w:rPr>
      </w:pPr>
      <w:r w:rsidRPr="00150297">
        <w:rPr>
          <w:rFonts w:ascii="Times New Roman" w:hAnsi="Times New Roman" w:cs="Times New Roman"/>
          <w:i/>
          <w:sz w:val="20"/>
          <w:szCs w:val="20"/>
        </w:rPr>
        <w:t>priklauso pirkėjas, pavadinimas ir kt.)</w:t>
      </w:r>
    </w:p>
    <w:p w:rsidR="00DF2981" w:rsidRPr="00150297" w:rsidRDefault="00DF2981" w:rsidP="00DF2981">
      <w:pPr>
        <w:pStyle w:val="Betarp1"/>
        <w:jc w:val="center"/>
        <w:rPr>
          <w:rFonts w:ascii="Times New Roman" w:hAnsi="Times New Roman" w:cs="Times New Roman"/>
          <w:i/>
          <w:sz w:val="20"/>
          <w:szCs w:val="20"/>
        </w:rPr>
      </w:pPr>
    </w:p>
    <w:p w:rsidR="00DF2981" w:rsidRPr="00242385" w:rsidRDefault="00DF2981" w:rsidP="00242385">
      <w:pPr>
        <w:autoSpaceDE w:val="0"/>
        <w:jc w:val="both"/>
      </w:pPr>
      <w:r w:rsidRPr="00150297">
        <w:t xml:space="preserve">toliau vadinama </w:t>
      </w:r>
      <w:r w:rsidRPr="00150297">
        <w:rPr>
          <w:b/>
        </w:rPr>
        <w:t>PIRKĖJU</w:t>
      </w:r>
      <w:r w:rsidRPr="00150297">
        <w:t xml:space="preserve">, o </w:t>
      </w:r>
      <w:r w:rsidRPr="00150297">
        <w:rPr>
          <w:b/>
        </w:rPr>
        <w:t>PARDAVĖJAS</w:t>
      </w:r>
      <w:r w:rsidRPr="00150297">
        <w:t xml:space="preserve"> ir </w:t>
      </w:r>
      <w:r w:rsidRPr="00150297">
        <w:rPr>
          <w:b/>
        </w:rPr>
        <w:t>PIRKĖJAS</w:t>
      </w:r>
      <w:r w:rsidRPr="00150297">
        <w:t xml:space="preserve"> bendrai vadinam</w:t>
      </w:r>
      <w:r>
        <w:t>i</w:t>
      </w:r>
      <w:r w:rsidR="00242385">
        <w:t xml:space="preserve"> Šalimis, </w:t>
      </w:r>
      <w:r w:rsidRPr="00150297">
        <w:t xml:space="preserve">atsižvelgdamos į tai, kad </w:t>
      </w:r>
      <w:r w:rsidRPr="00150297">
        <w:rPr>
          <w:b/>
          <w:bCs/>
        </w:rPr>
        <w:t>PIRKĖJAS</w:t>
      </w:r>
      <w:r w:rsidRPr="00150297">
        <w:t xml:space="preserve"> tapo _________________ organizuoto nekilnojamojo turto _______________, unikalus numeris ________________, bendras plotas ______, adresu</w:t>
      </w:r>
      <w:r w:rsidRPr="008C7860">
        <w:t>:</w:t>
      </w:r>
      <w:r w:rsidR="00242385">
        <w:t xml:space="preserve"> </w:t>
      </w:r>
      <w:r w:rsidRPr="008C7860">
        <w:t>_______________________________________________________________</w:t>
      </w:r>
      <w:r w:rsidR="00242385">
        <w:t>_______</w:t>
      </w:r>
      <w:r w:rsidRPr="008C7860">
        <w:t>_</w:t>
      </w:r>
      <w:r w:rsidR="00242385">
        <w:t xml:space="preserve"> </w:t>
      </w:r>
      <w:r w:rsidRPr="008C7860">
        <w:t>(toliau</w:t>
      </w:r>
      <w:r>
        <w:t xml:space="preserve"> </w:t>
      </w:r>
      <w:r w:rsidR="00242385">
        <w:t>–</w:t>
      </w:r>
      <w:r w:rsidRPr="008C7860">
        <w:t xml:space="preserve"> Nekilnojamasis turtas)</w:t>
      </w:r>
      <w:r>
        <w:t xml:space="preserve"> ir šiam Nekilnojamajam turtui priskirto žemės sklypo (jo dalies) (toliau – Žemės sklypas (jo dalis)</w:t>
      </w:r>
      <w:r w:rsidR="00242385">
        <w:t>)</w:t>
      </w:r>
      <w:r w:rsidRPr="00150297">
        <w:t xml:space="preserve"> aukciono,</w:t>
      </w:r>
      <w:r>
        <w:t xml:space="preserve"> </w:t>
      </w:r>
      <w:r w:rsidRPr="00150297">
        <w:t>vykdyto pagal</w:t>
      </w:r>
      <w:r w:rsidR="00242385">
        <w:t xml:space="preserve"> </w:t>
      </w:r>
      <w:r w:rsidR="00242385" w:rsidRPr="00150297">
        <w:t>Valstybės ir savivaldybių nekilnojamųjų daiktų pardavimo viešo aukciono būdu tvarkos aprašą,</w:t>
      </w:r>
      <w:r w:rsidR="00242385">
        <w:t xml:space="preserve"> patvirtintą</w:t>
      </w:r>
      <w:r w:rsidRPr="00150297">
        <w:t xml:space="preserve"> L</w:t>
      </w:r>
      <w:r w:rsidR="00242385">
        <w:t xml:space="preserve">ietuvos </w:t>
      </w:r>
      <w:r w:rsidRPr="00150297">
        <w:t>R</w:t>
      </w:r>
      <w:r w:rsidR="00242385">
        <w:t xml:space="preserve">espublikos Vyriausybės 2014 m. spalio </w:t>
      </w:r>
      <w:r w:rsidRPr="00150297">
        <w:t xml:space="preserve">28 </w:t>
      </w:r>
      <w:r w:rsidR="00242385">
        <w:t xml:space="preserve">d. </w:t>
      </w:r>
      <w:r w:rsidRPr="00150297">
        <w:t>nutarimu Nr. 1178</w:t>
      </w:r>
      <w:r w:rsidR="00242385">
        <w:t>,</w:t>
      </w:r>
      <w:r w:rsidRPr="00150297">
        <w:t xml:space="preserve"> laimėtoju (20</w:t>
      </w:r>
      <w:r w:rsidR="00242385">
        <w:t>__</w:t>
      </w:r>
      <w:r w:rsidRPr="00150297">
        <w:t xml:space="preserve"> m.</w:t>
      </w:r>
      <w:r w:rsidR="00242385">
        <w:t xml:space="preserve"> </w:t>
      </w:r>
      <w:r w:rsidRPr="00150297">
        <w:t>_</w:t>
      </w:r>
      <w:r w:rsidR="00242385">
        <w:t>______________ d. protokolas Nr </w:t>
      </w:r>
      <w:r w:rsidRPr="00150297">
        <w:t xml:space="preserve"> ___), susitarė ir sudarė šią Sutartį.</w:t>
      </w:r>
    </w:p>
    <w:p w:rsidR="00DF2981" w:rsidRPr="00150297" w:rsidRDefault="00DF2981" w:rsidP="00DF2981">
      <w:pPr>
        <w:autoSpaceDE w:val="0"/>
        <w:ind w:left="283"/>
        <w:jc w:val="both"/>
        <w:rPr>
          <w:color w:val="000000"/>
        </w:rPr>
      </w:pPr>
    </w:p>
    <w:p w:rsidR="00DF2981" w:rsidRPr="00150297" w:rsidRDefault="00242385" w:rsidP="00DF2981">
      <w:pPr>
        <w:jc w:val="center"/>
      </w:pPr>
      <w:bookmarkStart w:id="3" w:name="d71e62"/>
      <w:bookmarkEnd w:id="3"/>
      <w:r>
        <w:rPr>
          <w:b/>
          <w:bCs/>
        </w:rPr>
        <w:t>2. PIRKIMO–</w:t>
      </w:r>
      <w:r w:rsidR="00DF2981" w:rsidRPr="00150297">
        <w:rPr>
          <w:b/>
          <w:bCs/>
        </w:rPr>
        <w:t>PARDAVIMO OBJEKTAS</w:t>
      </w:r>
      <w:r w:rsidR="00DF2981">
        <w:rPr>
          <w:b/>
          <w:bCs/>
        </w:rPr>
        <w:t xml:space="preserve"> </w:t>
      </w:r>
    </w:p>
    <w:p w:rsidR="00DF2981" w:rsidRPr="00150297" w:rsidRDefault="00DF2981" w:rsidP="00DF2981">
      <w:pPr>
        <w:jc w:val="both"/>
      </w:pPr>
    </w:p>
    <w:p w:rsidR="00DF2981" w:rsidRDefault="00DF2981" w:rsidP="00DF2981">
      <w:pPr>
        <w:autoSpaceDE w:val="0"/>
        <w:ind w:firstLine="720"/>
      </w:pPr>
      <w:r w:rsidRPr="00150297">
        <w:t xml:space="preserve">2.1. Šia Sutartimi </w:t>
      </w:r>
      <w:r w:rsidRPr="00150297">
        <w:rPr>
          <w:b/>
          <w:bCs/>
        </w:rPr>
        <w:t>PARDAVĖJAS</w:t>
      </w:r>
      <w:r w:rsidRPr="00150297">
        <w:t xml:space="preserve"> parduoda, o </w:t>
      </w:r>
      <w:r w:rsidRPr="00150297">
        <w:rPr>
          <w:b/>
          <w:bCs/>
        </w:rPr>
        <w:t xml:space="preserve">PIRKĖJAS </w:t>
      </w:r>
      <w:r w:rsidRPr="00150297">
        <w:t xml:space="preserve">nuosavybės teise perka žemiau nurodytą </w:t>
      </w:r>
      <w:r>
        <w:t>Nekilnojamąjį t</w:t>
      </w:r>
      <w:r w:rsidRPr="00150297">
        <w:t xml:space="preserve">urtą, kuris nuosavybės teise priklauso </w:t>
      </w:r>
      <w:r>
        <w:t xml:space="preserve">Klaipėdos miesto </w:t>
      </w:r>
      <w:r w:rsidRPr="00150297">
        <w:t>savivaldyb</w:t>
      </w:r>
      <w:r>
        <w:t>ei.</w:t>
      </w:r>
    </w:p>
    <w:p w:rsidR="00DF2981" w:rsidRPr="00150297" w:rsidRDefault="00DF2981" w:rsidP="00DF2981">
      <w:pPr>
        <w:autoSpaceDE w:val="0"/>
        <w:ind w:firstLine="720"/>
        <w:rPr>
          <w:color w:val="000000"/>
        </w:rPr>
      </w:pPr>
      <w:r>
        <w:t>Žemės sklypas nuosavybės teise priklauso Lietuvos Respublika</w:t>
      </w:r>
      <w:r w:rsidR="00242385">
        <w:t>i, o jį patikėjimo teise valdo v</w:t>
      </w:r>
      <w:r>
        <w:t xml:space="preserve">alstybės įmonė Turto bankas. </w:t>
      </w:r>
    </w:p>
    <w:p w:rsidR="00DF2981" w:rsidRPr="00150297" w:rsidRDefault="00DF2981" w:rsidP="00DF2981">
      <w:pPr>
        <w:autoSpaceDE w:val="0"/>
        <w:ind w:firstLine="720"/>
        <w:jc w:val="both"/>
        <w:rPr>
          <w:color w:val="000000"/>
        </w:rPr>
      </w:pPr>
      <w:r w:rsidRPr="00150297">
        <w:rPr>
          <w:color w:val="000000"/>
        </w:rPr>
        <w:lastRenderedPageBreak/>
        <w:t xml:space="preserve">2.2. </w:t>
      </w:r>
      <w:bookmarkStart w:id="4" w:name="d71e55"/>
      <w:bookmarkEnd w:id="4"/>
      <w:r w:rsidRPr="00150297">
        <w:rPr>
          <w:color w:val="000000"/>
        </w:rPr>
        <w:t xml:space="preserve">Nekilnojamojo turto registro duomenys, charakterizuojantys šį </w:t>
      </w:r>
      <w:r>
        <w:rPr>
          <w:color w:val="000000"/>
        </w:rPr>
        <w:t>Nekilnojamąjį t</w:t>
      </w:r>
      <w:r w:rsidRPr="00150297">
        <w:rPr>
          <w:color w:val="000000"/>
        </w:rPr>
        <w:t>urtą, nurodyti vadovaujantis 20____</w:t>
      </w:r>
      <w:r w:rsidR="00242385">
        <w:rPr>
          <w:color w:val="000000"/>
        </w:rPr>
        <w:t xml:space="preserve"> </w:t>
      </w:r>
      <w:r w:rsidRPr="00150297">
        <w:rPr>
          <w:color w:val="000000"/>
        </w:rPr>
        <w:t>m.________</w:t>
      </w:r>
      <w:r w:rsidR="00242385">
        <w:rPr>
          <w:color w:val="000000"/>
        </w:rPr>
        <w:t xml:space="preserve"> d. v</w:t>
      </w:r>
      <w:r w:rsidRPr="00150297">
        <w:rPr>
          <w:color w:val="000000"/>
        </w:rPr>
        <w:t>alstybės įmonės Registrų centro ___________ filialo atliktu duomenų sandoriui patikslinimu, užsakymo Nr. ______________:</w:t>
      </w:r>
    </w:p>
    <w:p w:rsidR="00DF2981" w:rsidRPr="00150297" w:rsidRDefault="00DF2981" w:rsidP="00DF2981">
      <w:pPr>
        <w:autoSpaceDE w:val="0"/>
        <w:ind w:left="571"/>
        <w:jc w:val="both"/>
        <w:rPr>
          <w:color w:val="000000"/>
        </w:rPr>
      </w:pPr>
      <w:bookmarkStart w:id="5" w:name="d71e96"/>
      <w:bookmarkEnd w:id="5"/>
    </w:p>
    <w:tbl>
      <w:tblPr>
        <w:tblW w:w="0" w:type="auto"/>
        <w:tblInd w:w="5" w:type="dxa"/>
        <w:tblLayout w:type="fixed"/>
        <w:tblCellMar>
          <w:left w:w="0" w:type="dxa"/>
          <w:right w:w="0" w:type="dxa"/>
        </w:tblCellMar>
        <w:tblLook w:val="0000" w:firstRow="0" w:lastRow="0" w:firstColumn="0" w:lastColumn="0" w:noHBand="0" w:noVBand="0"/>
      </w:tblPr>
      <w:tblGrid>
        <w:gridCol w:w="4820"/>
        <w:gridCol w:w="5103"/>
      </w:tblGrid>
      <w:tr w:rsidR="00DF2981" w:rsidRPr="00150297" w:rsidTr="00787527">
        <w:tc>
          <w:tcPr>
            <w:tcW w:w="4820" w:type="dxa"/>
            <w:tcBorders>
              <w:top w:val="single" w:sz="4" w:space="0" w:color="000000"/>
              <w:left w:val="single" w:sz="4" w:space="0" w:color="000000"/>
              <w:bottom w:val="single" w:sz="4" w:space="0" w:color="000000"/>
            </w:tcBorders>
            <w:shd w:val="clear" w:color="auto" w:fill="auto"/>
          </w:tcPr>
          <w:p w:rsidR="00DF2981" w:rsidRPr="00150297" w:rsidRDefault="00242385" w:rsidP="00787527">
            <w:pPr>
              <w:autoSpaceDE w:val="0"/>
              <w:rPr>
                <w:color w:val="000000"/>
              </w:rPr>
            </w:pPr>
            <w:bookmarkStart w:id="6" w:name="DA_1"/>
            <w:bookmarkEnd w:id="6"/>
            <w:r w:rsidRPr="00150297">
              <w:rPr>
                <w:color w:val="000000"/>
              </w:rPr>
              <w:t>Nekilnojamojo</w:t>
            </w:r>
            <w:r w:rsidR="00DF2981" w:rsidRPr="00150297">
              <w:rPr>
                <w:color w:val="000000"/>
              </w:rPr>
              <w:t xml:space="preserve"> turto registre registruojant turtą suteiktas registro įrašo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Adresas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Nekilnojamas daiktas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Pastatas, kuriame yra patalpa</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Unikalus Nr.</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Paskirtis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Pažymėjimas plane</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Daikto istorinė kilmė</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Statybos pradžios metai</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Statybos pabaigos metai</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Baigtumo procentas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Fizinio nusidėvėjimo procentas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Bendras plotas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Tūris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Vidutinė rinkos vertė</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Vertės nustatymo data</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Kadastro duomenų fiksavimo data</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Daikto priklausiniai iš kito registro</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Daikto priklausiniai iš to paties registro</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val="restart"/>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Nuosavybė</w:t>
            </w:r>
          </w:p>
        </w:tc>
        <w:tc>
          <w:tcPr>
            <w:tcW w:w="5103" w:type="dxa"/>
            <w:tcBorders>
              <w:left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tcBorders>
              <w:left w:val="single" w:sz="4" w:space="0" w:color="000000"/>
              <w:bottom w:val="single" w:sz="4" w:space="0" w:color="000000"/>
            </w:tcBorders>
            <w:shd w:val="clear" w:color="auto" w:fill="auto"/>
          </w:tcPr>
          <w:p w:rsidR="00DF2981" w:rsidRPr="00150297" w:rsidRDefault="00DF2981" w:rsidP="00787527"/>
        </w:tc>
        <w:tc>
          <w:tcPr>
            <w:tcW w:w="5103" w:type="dxa"/>
            <w:tcBorders>
              <w:left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rPr>
          <w:trHeight w:val="51"/>
        </w:trPr>
        <w:tc>
          <w:tcPr>
            <w:tcW w:w="4820" w:type="dxa"/>
            <w:vMerge/>
            <w:tcBorders>
              <w:left w:val="single" w:sz="4" w:space="0" w:color="000000"/>
              <w:bottom w:val="single" w:sz="4" w:space="0" w:color="000000"/>
            </w:tcBorders>
            <w:shd w:val="clear" w:color="auto" w:fill="auto"/>
          </w:tcPr>
          <w:p w:rsidR="00DF2981" w:rsidRPr="00150297" w:rsidRDefault="00DF2981" w:rsidP="00787527"/>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Valstybės ir savivaldybių žemės patikėjimo teisė</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val="restart"/>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Kitos daiktinės teisės</w:t>
            </w:r>
          </w:p>
        </w:tc>
        <w:tc>
          <w:tcPr>
            <w:tcW w:w="5103" w:type="dxa"/>
            <w:tcBorders>
              <w:left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tcBorders>
              <w:left w:val="single" w:sz="4" w:space="0" w:color="000000"/>
              <w:bottom w:val="single" w:sz="4" w:space="0" w:color="000000"/>
            </w:tcBorders>
            <w:shd w:val="clear" w:color="auto" w:fill="auto"/>
          </w:tcPr>
          <w:p w:rsidR="00DF2981" w:rsidRPr="00150297" w:rsidRDefault="00DF2981" w:rsidP="00787527"/>
        </w:tc>
        <w:tc>
          <w:tcPr>
            <w:tcW w:w="5103" w:type="dxa"/>
            <w:tcBorders>
              <w:left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tcBorders>
              <w:left w:val="single" w:sz="4" w:space="0" w:color="000000"/>
              <w:bottom w:val="single" w:sz="4" w:space="0" w:color="000000"/>
            </w:tcBorders>
            <w:shd w:val="clear" w:color="auto" w:fill="auto"/>
          </w:tcPr>
          <w:p w:rsidR="00DF2981" w:rsidRPr="00150297" w:rsidRDefault="00DF2981" w:rsidP="00787527"/>
        </w:tc>
        <w:tc>
          <w:tcPr>
            <w:tcW w:w="5103" w:type="dxa"/>
            <w:tcBorders>
              <w:left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tcBorders>
              <w:left w:val="single" w:sz="4" w:space="0" w:color="000000"/>
              <w:bottom w:val="single" w:sz="4" w:space="0" w:color="000000"/>
            </w:tcBorders>
            <w:shd w:val="clear" w:color="auto" w:fill="auto"/>
          </w:tcPr>
          <w:p w:rsidR="00DF2981" w:rsidRPr="00150297" w:rsidRDefault="00DF2981" w:rsidP="00787527"/>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val="restart"/>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Juridiniai faktai</w:t>
            </w:r>
          </w:p>
        </w:tc>
        <w:tc>
          <w:tcPr>
            <w:tcW w:w="5103" w:type="dxa"/>
            <w:tcBorders>
              <w:left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vMerge/>
            <w:tcBorders>
              <w:left w:val="single" w:sz="4" w:space="0" w:color="000000"/>
              <w:bottom w:val="single" w:sz="4" w:space="0" w:color="000000"/>
            </w:tcBorders>
            <w:shd w:val="clear" w:color="auto" w:fill="auto"/>
          </w:tcPr>
          <w:p w:rsidR="00DF2981" w:rsidRPr="00150297" w:rsidRDefault="00DF2981" w:rsidP="00787527"/>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Žymos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Specialios naudojimo sąlygos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Daikto registravimas ir kadastro žymos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r w:rsidR="00DF2981" w:rsidRPr="00150297" w:rsidTr="00787527">
        <w:tc>
          <w:tcPr>
            <w:tcW w:w="4820" w:type="dxa"/>
            <w:tcBorders>
              <w:left w:val="single" w:sz="4" w:space="0" w:color="000000"/>
              <w:bottom w:val="single" w:sz="4" w:space="0" w:color="000000"/>
            </w:tcBorders>
            <w:shd w:val="clear" w:color="auto" w:fill="auto"/>
          </w:tcPr>
          <w:p w:rsidR="00DF2981" w:rsidRPr="00150297" w:rsidRDefault="00DF2981" w:rsidP="00787527">
            <w:pPr>
              <w:autoSpaceDE w:val="0"/>
              <w:rPr>
                <w:color w:val="000000"/>
              </w:rPr>
            </w:pPr>
            <w:r w:rsidRPr="00150297">
              <w:rPr>
                <w:color w:val="000000"/>
              </w:rPr>
              <w:t>Registro pastabos</w:t>
            </w:r>
          </w:p>
        </w:tc>
        <w:tc>
          <w:tcPr>
            <w:tcW w:w="5103" w:type="dxa"/>
            <w:tcBorders>
              <w:left w:val="single" w:sz="4" w:space="0" w:color="000000"/>
              <w:bottom w:val="single" w:sz="4" w:space="0" w:color="000000"/>
              <w:right w:val="single" w:sz="4" w:space="0" w:color="000000"/>
            </w:tcBorders>
            <w:shd w:val="clear" w:color="auto" w:fill="auto"/>
          </w:tcPr>
          <w:p w:rsidR="00DF2981" w:rsidRPr="00150297" w:rsidRDefault="00DF2981" w:rsidP="00787527">
            <w:pPr>
              <w:autoSpaceDE w:val="0"/>
              <w:snapToGrid w:val="0"/>
              <w:rPr>
                <w:color w:val="000000"/>
              </w:rPr>
            </w:pPr>
          </w:p>
        </w:tc>
      </w:tr>
    </w:tbl>
    <w:p w:rsidR="00DF2981" w:rsidRDefault="00DF2981" w:rsidP="00DF2981">
      <w:pPr>
        <w:autoSpaceDE w:val="0"/>
        <w:ind w:left="283"/>
        <w:rPr>
          <w:color w:val="000000"/>
          <w:shd w:val="clear" w:color="auto" w:fill="FFFFFF"/>
        </w:rPr>
      </w:pPr>
      <w:r>
        <w:rPr>
          <w:color w:val="000000"/>
          <w:shd w:val="clear" w:color="auto" w:fill="FFFFFF"/>
        </w:rPr>
        <w:t xml:space="preserve">      </w:t>
      </w:r>
    </w:p>
    <w:p w:rsidR="00DF2981" w:rsidRPr="00150297" w:rsidRDefault="00DF2981" w:rsidP="00242385">
      <w:pPr>
        <w:autoSpaceDE w:val="0"/>
        <w:ind w:firstLine="720"/>
        <w:jc w:val="both"/>
        <w:rPr>
          <w:color w:val="000000"/>
          <w:shd w:val="clear" w:color="auto" w:fill="FFFFFF"/>
        </w:rPr>
      </w:pPr>
      <w:r w:rsidRPr="00150297">
        <w:rPr>
          <w:color w:val="000000"/>
          <w:shd w:val="clear" w:color="auto" w:fill="FFFFFF"/>
        </w:rPr>
        <w:t>2.3. Turtas yra ______________</w:t>
      </w:r>
      <w:r w:rsidR="00242385">
        <w:rPr>
          <w:color w:val="000000"/>
          <w:shd w:val="clear" w:color="auto" w:fill="FFFFFF"/>
        </w:rPr>
        <w:t xml:space="preserve"> (ha) ploto Ž</w:t>
      </w:r>
      <w:r w:rsidRPr="00150297">
        <w:rPr>
          <w:color w:val="000000"/>
          <w:shd w:val="clear" w:color="auto" w:fill="FFFFFF"/>
        </w:rPr>
        <w:t>emės sklype (jo dalyje), kurio kadastrinis Nr.</w:t>
      </w:r>
      <w:r w:rsidR="00242385">
        <w:rPr>
          <w:color w:val="000000"/>
          <w:shd w:val="clear" w:color="auto" w:fill="FFFFFF"/>
        </w:rPr>
        <w:t xml:space="preserve"> ________, </w:t>
      </w:r>
      <w:r w:rsidRPr="00150297">
        <w:rPr>
          <w:color w:val="000000"/>
          <w:shd w:val="clear" w:color="auto" w:fill="FFFFFF"/>
        </w:rPr>
        <w:t>unikalus Nr.</w:t>
      </w:r>
      <w:r w:rsidR="00242385">
        <w:rPr>
          <w:color w:val="000000"/>
          <w:shd w:val="clear" w:color="auto" w:fill="FFFFFF"/>
        </w:rPr>
        <w:t xml:space="preserve"> </w:t>
      </w:r>
      <w:r w:rsidRPr="00150297">
        <w:rPr>
          <w:color w:val="000000"/>
          <w:shd w:val="clear" w:color="auto" w:fill="FFFFFF"/>
        </w:rPr>
        <w:t>_____</w:t>
      </w:r>
      <w:r w:rsidR="00242385">
        <w:rPr>
          <w:color w:val="000000"/>
          <w:shd w:val="clear" w:color="auto" w:fill="FFFFFF"/>
        </w:rPr>
        <w:t>_</w:t>
      </w:r>
      <w:r w:rsidRPr="00150297">
        <w:rPr>
          <w:color w:val="000000"/>
          <w:shd w:val="clear" w:color="auto" w:fill="FFFFFF"/>
        </w:rPr>
        <w:t>___________________, esantis</w:t>
      </w:r>
      <w:r w:rsidR="00242385">
        <w:rPr>
          <w:color w:val="000000"/>
          <w:shd w:val="clear" w:color="auto" w:fill="FFFFFF"/>
        </w:rPr>
        <w:t xml:space="preserve"> </w:t>
      </w:r>
      <w:r w:rsidRPr="00150297">
        <w:rPr>
          <w:color w:val="000000"/>
          <w:shd w:val="clear" w:color="auto" w:fill="FFFFFF"/>
        </w:rPr>
        <w:t>________</w:t>
      </w:r>
      <w:r w:rsidR="00242385">
        <w:rPr>
          <w:color w:val="000000"/>
          <w:shd w:val="clear" w:color="auto" w:fill="FFFFFF"/>
        </w:rPr>
        <w:t>____________</w:t>
      </w:r>
      <w:r w:rsidRPr="00150297">
        <w:rPr>
          <w:color w:val="000000"/>
          <w:shd w:val="clear" w:color="auto" w:fill="FFFFFF"/>
        </w:rPr>
        <w:t>____.</w:t>
      </w:r>
    </w:p>
    <w:p w:rsidR="00DF2981" w:rsidRPr="00150297" w:rsidRDefault="00DF2981" w:rsidP="00242385">
      <w:pPr>
        <w:autoSpaceDE w:val="0"/>
        <w:ind w:firstLine="720"/>
        <w:jc w:val="both"/>
        <w:rPr>
          <w:color w:val="000000"/>
          <w:shd w:val="clear" w:color="auto" w:fill="FFFFFF"/>
        </w:rPr>
      </w:pPr>
      <w:r w:rsidRPr="00150297">
        <w:rPr>
          <w:color w:val="000000"/>
          <w:shd w:val="clear" w:color="auto" w:fill="FFFFFF"/>
        </w:rPr>
        <w:t>Žemės sklypas (jo dalis)</w:t>
      </w:r>
      <w:r>
        <w:rPr>
          <w:color w:val="000000"/>
          <w:shd w:val="clear" w:color="auto" w:fill="FFFFFF"/>
        </w:rPr>
        <w:t xml:space="preserve"> 20____</w:t>
      </w:r>
      <w:r w:rsidR="00242385">
        <w:rPr>
          <w:color w:val="000000"/>
          <w:shd w:val="clear" w:color="auto" w:fill="FFFFFF"/>
        </w:rPr>
        <w:t xml:space="preserve"> </w:t>
      </w:r>
      <w:r>
        <w:rPr>
          <w:color w:val="000000"/>
          <w:shd w:val="clear" w:color="auto" w:fill="FFFFFF"/>
        </w:rPr>
        <w:t>m.___________</w:t>
      </w:r>
      <w:r w:rsidR="00242385">
        <w:rPr>
          <w:color w:val="000000"/>
          <w:shd w:val="clear" w:color="auto" w:fill="FFFFFF"/>
        </w:rPr>
        <w:t xml:space="preserve"> </w:t>
      </w:r>
      <w:r>
        <w:rPr>
          <w:color w:val="000000"/>
          <w:shd w:val="clear" w:color="auto" w:fill="FFFFFF"/>
        </w:rPr>
        <w:t xml:space="preserve">d. </w:t>
      </w:r>
      <w:r w:rsidR="00242385">
        <w:rPr>
          <w:color w:val="000000"/>
          <w:shd w:val="clear" w:color="auto" w:fill="FFFFFF"/>
        </w:rPr>
        <w:t>–</w:t>
      </w:r>
      <w:r w:rsidRPr="00150297">
        <w:rPr>
          <w:color w:val="000000"/>
          <w:shd w:val="clear" w:color="auto" w:fill="FFFFFF"/>
        </w:rPr>
        <w:t xml:space="preserve"> suformuotas</w:t>
      </w:r>
      <w:r w:rsidR="00242385">
        <w:rPr>
          <w:color w:val="000000"/>
          <w:shd w:val="clear" w:color="auto" w:fill="FFFFFF"/>
        </w:rPr>
        <w:t xml:space="preserve"> </w:t>
      </w:r>
      <w:r w:rsidRPr="00150297">
        <w:rPr>
          <w:color w:val="000000"/>
          <w:shd w:val="clear" w:color="auto" w:fill="FFFFFF"/>
        </w:rPr>
        <w:t>(</w:t>
      </w:r>
      <w:r w:rsidR="00242385">
        <w:rPr>
          <w:color w:val="000000"/>
          <w:shd w:val="clear" w:color="auto" w:fill="FFFFFF"/>
        </w:rPr>
        <w:t>-</w:t>
      </w:r>
      <w:r w:rsidRPr="00150297">
        <w:rPr>
          <w:color w:val="000000"/>
          <w:shd w:val="clear" w:color="auto" w:fill="FFFFFF"/>
        </w:rPr>
        <w:t>a) ir priskirtas</w:t>
      </w:r>
      <w:r w:rsidR="00242385">
        <w:rPr>
          <w:color w:val="000000"/>
          <w:shd w:val="clear" w:color="auto" w:fill="FFFFFF"/>
        </w:rPr>
        <w:t xml:space="preserve"> </w:t>
      </w:r>
      <w:r w:rsidRPr="00150297">
        <w:rPr>
          <w:color w:val="000000"/>
          <w:shd w:val="clear" w:color="auto" w:fill="FFFFFF"/>
        </w:rPr>
        <w:t>(</w:t>
      </w:r>
      <w:r w:rsidR="00242385">
        <w:rPr>
          <w:color w:val="000000"/>
          <w:shd w:val="clear" w:color="auto" w:fill="FFFFFF"/>
        </w:rPr>
        <w:t>-a) Sutarties 2.1 ir 2.2</w:t>
      </w:r>
      <w:r w:rsidRPr="00150297">
        <w:rPr>
          <w:color w:val="000000"/>
          <w:shd w:val="clear" w:color="auto" w:fill="FFFFFF"/>
        </w:rPr>
        <w:t xml:space="preserve"> punktuose nurodytam turtui. </w:t>
      </w:r>
    </w:p>
    <w:p w:rsidR="00DF2981" w:rsidRPr="00AD3A6F" w:rsidRDefault="00DF2981" w:rsidP="00AD3A6F">
      <w:pPr>
        <w:ind w:firstLine="720"/>
        <w:jc w:val="both"/>
        <w:rPr>
          <w:lang w:eastAsia="lt-LT"/>
        </w:rPr>
      </w:pPr>
      <w:bookmarkStart w:id="7" w:name="n1_52"/>
      <w:r w:rsidRPr="00A93139">
        <w:rPr>
          <w:iCs/>
          <w:lang w:eastAsia="lt-LT"/>
        </w:rPr>
        <w:t>Į</w:t>
      </w:r>
      <w:bookmarkStart w:id="8" w:name="pn1_52"/>
      <w:bookmarkEnd w:id="7"/>
      <w:bookmarkEnd w:id="8"/>
      <w:r w:rsidRPr="00A93139">
        <w:rPr>
          <w:lang w:eastAsia="lt-LT"/>
        </w:rPr>
        <w:t xml:space="preserve">statymų reikalaujamos formos </w:t>
      </w:r>
      <w:r>
        <w:rPr>
          <w:lang w:eastAsia="lt-LT"/>
        </w:rPr>
        <w:t>Valstybinės ž</w:t>
      </w:r>
      <w:r w:rsidRPr="00A93139">
        <w:rPr>
          <w:lang w:eastAsia="lt-LT"/>
        </w:rPr>
        <w:t>emės sklypo</w:t>
      </w:r>
      <w:r>
        <w:rPr>
          <w:lang w:eastAsia="lt-LT"/>
        </w:rPr>
        <w:t xml:space="preserve"> (jo dalies)</w:t>
      </w:r>
      <w:r w:rsidRPr="00A93139">
        <w:rPr>
          <w:lang w:eastAsia="lt-LT"/>
        </w:rPr>
        <w:t xml:space="preserve"> </w:t>
      </w:r>
      <w:r>
        <w:rPr>
          <w:lang w:eastAsia="lt-LT"/>
        </w:rPr>
        <w:t>pirkimo</w:t>
      </w:r>
      <w:r w:rsidR="00242385">
        <w:rPr>
          <w:lang w:eastAsia="lt-LT"/>
        </w:rPr>
        <w:t>–</w:t>
      </w:r>
      <w:r>
        <w:rPr>
          <w:lang w:eastAsia="lt-LT"/>
        </w:rPr>
        <w:t>pardavimo</w:t>
      </w:r>
      <w:r w:rsidRPr="00A93139">
        <w:rPr>
          <w:lang w:eastAsia="lt-LT"/>
        </w:rPr>
        <w:t xml:space="preserve"> sutartis su </w:t>
      </w:r>
      <w:r w:rsidRPr="00856A57">
        <w:rPr>
          <w:b/>
          <w:lang w:eastAsia="lt-LT"/>
        </w:rPr>
        <w:t>PIRKĖJU</w:t>
      </w:r>
      <w:r w:rsidRPr="00A93139">
        <w:rPr>
          <w:lang w:eastAsia="lt-LT"/>
        </w:rPr>
        <w:t xml:space="preserve"> turi būti sudaryta </w:t>
      </w:r>
      <w:r>
        <w:t>per trisdešimt kalendorinių dienų nuo pardavimo viešame aukcione dienos.</w:t>
      </w:r>
    </w:p>
    <w:p w:rsidR="00242385" w:rsidRDefault="00242385" w:rsidP="00AD3A6F">
      <w:pPr>
        <w:rPr>
          <w:b/>
          <w:bCs/>
        </w:rPr>
      </w:pPr>
    </w:p>
    <w:p w:rsidR="00DF2981" w:rsidRPr="00150297" w:rsidRDefault="00DF2981" w:rsidP="00DF2981">
      <w:pPr>
        <w:jc w:val="center"/>
      </w:pPr>
      <w:r w:rsidRPr="00150297">
        <w:rPr>
          <w:b/>
          <w:bCs/>
        </w:rPr>
        <w:t>3. PARDAVIMO KAINA IR ATSISKAITYMAI</w:t>
      </w:r>
    </w:p>
    <w:p w:rsidR="00DF2981" w:rsidRPr="00150297" w:rsidRDefault="00DF2981" w:rsidP="00DF2981">
      <w:pPr>
        <w:jc w:val="center"/>
      </w:pPr>
    </w:p>
    <w:p w:rsidR="00DF2981" w:rsidRPr="004B6EAA" w:rsidRDefault="00DF2981" w:rsidP="008105A6">
      <w:pPr>
        <w:pStyle w:val="Pagrindiniotekstotrauka"/>
        <w:numPr>
          <w:ilvl w:val="1"/>
          <w:numId w:val="3"/>
        </w:numPr>
        <w:ind w:left="0" w:firstLine="720"/>
        <w:rPr>
          <w:lang w:val="lt-LT"/>
        </w:rPr>
      </w:pPr>
      <w:r w:rsidRPr="00150297">
        <w:rPr>
          <w:b/>
          <w:lang w:val="lt-LT"/>
        </w:rPr>
        <w:t>PARDAVĖJAS</w:t>
      </w:r>
      <w:r w:rsidRPr="00150297">
        <w:rPr>
          <w:lang w:val="lt-LT"/>
        </w:rPr>
        <w:t xml:space="preserve"> </w:t>
      </w:r>
      <w:r>
        <w:rPr>
          <w:lang w:val="lt-LT"/>
        </w:rPr>
        <w:t>Nekilnojamąjį t</w:t>
      </w:r>
      <w:r w:rsidRPr="00150297">
        <w:rPr>
          <w:lang w:val="lt-LT"/>
        </w:rPr>
        <w:t xml:space="preserve">urtą parduoda </w:t>
      </w:r>
      <w:r w:rsidRPr="00150297">
        <w:rPr>
          <w:b/>
          <w:lang w:val="lt-LT"/>
        </w:rPr>
        <w:t xml:space="preserve">PIRKĖJUI </w:t>
      </w:r>
      <w:r w:rsidRPr="00150297">
        <w:rPr>
          <w:lang w:val="lt-LT"/>
        </w:rPr>
        <w:t>už</w:t>
      </w:r>
      <w:r w:rsidR="004B6EAA">
        <w:rPr>
          <w:b/>
          <w:lang w:val="lt-LT"/>
        </w:rPr>
        <w:t xml:space="preserve"> ____________ </w:t>
      </w:r>
      <w:r w:rsidR="004B6EAA">
        <w:rPr>
          <w:lang w:val="lt-LT"/>
        </w:rPr>
        <w:t>Eur</w:t>
      </w:r>
      <w:r>
        <w:rPr>
          <w:b/>
          <w:lang w:val="lt-LT"/>
        </w:rPr>
        <w:t xml:space="preserve"> </w:t>
      </w:r>
      <w:r w:rsidRPr="004B6EAA">
        <w:rPr>
          <w:lang w:val="lt-LT"/>
        </w:rPr>
        <w:t>(</w:t>
      </w:r>
      <w:r w:rsidR="004B6EAA" w:rsidRPr="004B6EAA">
        <w:rPr>
          <w:lang w:val="lt-LT"/>
        </w:rPr>
        <w:t xml:space="preserve">_________ </w:t>
      </w:r>
      <w:r w:rsidRPr="004B6EAA">
        <w:rPr>
          <w:lang w:val="lt-LT"/>
        </w:rPr>
        <w:t>eurų).</w:t>
      </w:r>
    </w:p>
    <w:p w:rsidR="00DF2981" w:rsidRPr="00150297" w:rsidRDefault="00DF2981" w:rsidP="008105A6">
      <w:pPr>
        <w:pStyle w:val="Pagrindiniotekstotrauka"/>
        <w:numPr>
          <w:ilvl w:val="1"/>
          <w:numId w:val="3"/>
        </w:numPr>
        <w:ind w:left="0" w:firstLine="720"/>
        <w:rPr>
          <w:lang w:val="lt-LT"/>
        </w:rPr>
      </w:pPr>
      <w:r w:rsidRPr="00150297">
        <w:rPr>
          <w:lang w:val="lt-LT"/>
        </w:rPr>
        <w:lastRenderedPageBreak/>
        <w:t xml:space="preserve"> Ši kaina sumokama tokia tvarka:</w:t>
      </w:r>
    </w:p>
    <w:p w:rsidR="00DF2981" w:rsidRDefault="004B6EAA" w:rsidP="008105A6">
      <w:pPr>
        <w:ind w:firstLine="720"/>
        <w:jc w:val="both"/>
      </w:pPr>
      <w:r>
        <w:t>3.2.1. t</w:t>
      </w:r>
      <w:r w:rsidR="00DF2981" w:rsidRPr="00150297">
        <w:t>urto kainos dalį</w:t>
      </w:r>
      <w:r>
        <w:t>,</w:t>
      </w:r>
      <w:r w:rsidR="00DF2981" w:rsidRPr="00150297">
        <w:t xml:space="preserve"> _______</w:t>
      </w:r>
      <w:r>
        <w:t xml:space="preserve"> </w:t>
      </w:r>
      <w:r w:rsidR="00DF2981">
        <w:t>E</w:t>
      </w:r>
      <w:r>
        <w:t>ur</w:t>
      </w:r>
      <w:r w:rsidR="00DF2981">
        <w:t xml:space="preserve"> </w:t>
      </w:r>
      <w:r w:rsidR="00DF2981" w:rsidRPr="00150297">
        <w:t>(</w:t>
      </w:r>
      <w:r>
        <w:t xml:space="preserve">________ </w:t>
      </w:r>
      <w:r w:rsidR="00DF2981" w:rsidRPr="004B6EAA">
        <w:rPr>
          <w:bCs/>
        </w:rPr>
        <w:t>eurų)</w:t>
      </w:r>
      <w:r w:rsidR="00DF2981" w:rsidRPr="004B6EAA">
        <w:t>,</w:t>
      </w:r>
      <w:r w:rsidR="00DF2981" w:rsidRPr="00150297">
        <w:t xml:space="preserve"> </w:t>
      </w:r>
      <w:r w:rsidR="00DF2981" w:rsidRPr="00150297">
        <w:rPr>
          <w:b/>
          <w:bCs/>
        </w:rPr>
        <w:t>PIRKĖJAS</w:t>
      </w:r>
      <w:r w:rsidR="00DF2981" w:rsidRPr="00150297">
        <w:t xml:space="preserve"> sumokėjo</w:t>
      </w:r>
      <w:r w:rsidR="00DF2981">
        <w:t xml:space="preserve"> į</w:t>
      </w:r>
      <w:r w:rsidR="00DF2981" w:rsidRPr="00150297">
        <w:t xml:space="preserve"> </w:t>
      </w:r>
      <w:r w:rsidR="00DF2981" w:rsidRPr="00150297">
        <w:rPr>
          <w:b/>
          <w:bCs/>
        </w:rPr>
        <w:t xml:space="preserve">PARDAVĖJO </w:t>
      </w:r>
      <w:r w:rsidR="00DF2981" w:rsidRPr="00150297">
        <w:t xml:space="preserve">nurodytą sąskaitą iki šios </w:t>
      </w:r>
      <w:r w:rsidR="00DF2981">
        <w:t>S</w:t>
      </w:r>
      <w:r w:rsidR="00DF2981" w:rsidRPr="00150297">
        <w:t xml:space="preserve">utarties pasirašymo (20_______ mokėjimo nurodymas Nr. _________), kaip aukciono dalyvio garantinį įnašą, kuris įskaitomas kaip dalis </w:t>
      </w:r>
      <w:r w:rsidR="00DF2981" w:rsidRPr="00150297">
        <w:rPr>
          <w:b/>
          <w:bCs/>
        </w:rPr>
        <w:t>PIRKĖJO</w:t>
      </w:r>
      <w:r w:rsidR="00DF2981" w:rsidRPr="00150297">
        <w:t xml:space="preserve"> mokėtinos kainos ______</w:t>
      </w:r>
      <w:r>
        <w:t xml:space="preserve"> </w:t>
      </w:r>
      <w:r w:rsidR="00DF2981">
        <w:t>E</w:t>
      </w:r>
      <w:r>
        <w:t>ur</w:t>
      </w:r>
      <w:r w:rsidR="00DF2981">
        <w:t xml:space="preserve"> </w:t>
      </w:r>
      <w:r w:rsidR="00DF2981" w:rsidRPr="00150297">
        <w:t>(</w:t>
      </w:r>
      <w:r w:rsidR="00DF2981" w:rsidRPr="00150297">
        <w:rPr>
          <w:b/>
          <w:bCs/>
        </w:rPr>
        <w:t>____________________________</w:t>
      </w:r>
      <w:r>
        <w:rPr>
          <w:b/>
          <w:bCs/>
        </w:rPr>
        <w:t xml:space="preserve"> </w:t>
      </w:r>
      <w:r w:rsidRPr="004B6EAA">
        <w:rPr>
          <w:bCs/>
        </w:rPr>
        <w:t>e</w:t>
      </w:r>
      <w:r w:rsidR="00DF2981" w:rsidRPr="004B6EAA">
        <w:rPr>
          <w:bCs/>
        </w:rPr>
        <w:t>urų</w:t>
      </w:r>
      <w:r w:rsidR="00DF2981" w:rsidRPr="00150297">
        <w:t>) pagal šią Sutartį</w:t>
      </w:r>
      <w:r>
        <w:t>;</w:t>
      </w:r>
    </w:p>
    <w:p w:rsidR="00DF2981" w:rsidRPr="00150297" w:rsidRDefault="004B6EAA" w:rsidP="008105A6">
      <w:pPr>
        <w:ind w:firstLine="720"/>
        <w:jc w:val="both"/>
      </w:pPr>
      <w:r>
        <w:t>3.2</w:t>
      </w:r>
      <w:r w:rsidR="00DF2981" w:rsidRPr="00150297">
        <w:t xml:space="preserve">.2. </w:t>
      </w:r>
      <w:r>
        <w:t>l</w:t>
      </w:r>
      <w:r w:rsidR="00DF2981">
        <w:t>ikusią</w:t>
      </w:r>
      <w:r w:rsidR="00DF2981" w:rsidRPr="00150297">
        <w:rPr>
          <w:i/>
          <w:iCs/>
        </w:rPr>
        <w:t xml:space="preserve"> </w:t>
      </w:r>
      <w:r w:rsidR="00DF2981" w:rsidRPr="00150297">
        <w:t>kainos dalį, lygią ___________</w:t>
      </w:r>
      <w:r w:rsidR="00DF2981" w:rsidRPr="00150297">
        <w:rPr>
          <w:b/>
          <w:bCs/>
        </w:rPr>
        <w:t xml:space="preserve"> </w:t>
      </w:r>
      <w:r w:rsidR="00DF2981" w:rsidRPr="00A42A22">
        <w:rPr>
          <w:bCs/>
        </w:rPr>
        <w:t>EUR</w:t>
      </w:r>
      <w:r w:rsidR="00DF2981">
        <w:rPr>
          <w:bCs/>
        </w:rPr>
        <w:t xml:space="preserve"> </w:t>
      </w:r>
      <w:r w:rsidR="00DF2981" w:rsidRPr="00150297">
        <w:t>(</w:t>
      </w:r>
      <w:r w:rsidR="00DF2981" w:rsidRPr="00150297">
        <w:rPr>
          <w:b/>
          <w:bCs/>
        </w:rPr>
        <w:t xml:space="preserve">                  </w:t>
      </w:r>
      <w:r w:rsidR="00DF2981" w:rsidRPr="00150297">
        <w:rPr>
          <w:b/>
        </w:rPr>
        <w:t xml:space="preserve"> eurų</w:t>
      </w:r>
      <w:r w:rsidR="00DF2981" w:rsidRPr="00150297">
        <w:t>),</w:t>
      </w:r>
      <w:r w:rsidR="00DF2981" w:rsidRPr="00150297">
        <w:rPr>
          <w:b/>
          <w:bCs/>
        </w:rPr>
        <w:t xml:space="preserve"> PIRKĖJAS</w:t>
      </w:r>
      <w:r w:rsidR="00DF2981" w:rsidRPr="00150297">
        <w:t xml:space="preserve"> įsipareigoja sumokėti į </w:t>
      </w:r>
      <w:r w:rsidR="00DF2981" w:rsidRPr="00150297">
        <w:rPr>
          <w:b/>
          <w:bCs/>
        </w:rPr>
        <w:t xml:space="preserve">PARDAVĖJO </w:t>
      </w:r>
      <w:r w:rsidR="00DF2981" w:rsidRPr="00150297">
        <w:t>nurodytą</w:t>
      </w:r>
      <w:r w:rsidR="00DF2981" w:rsidRPr="00150297">
        <w:rPr>
          <w:b/>
          <w:bCs/>
        </w:rPr>
        <w:t xml:space="preserve"> </w:t>
      </w:r>
      <w:r w:rsidR="00DF2981" w:rsidRPr="00150297">
        <w:t xml:space="preserve">sąskaitą Nr.__________________, esančią ________ banke per </w:t>
      </w:r>
      <w:r w:rsidR="00DF2981" w:rsidRPr="00150297">
        <w:rPr>
          <w:b/>
          <w:bCs/>
        </w:rPr>
        <w:t>10 (dešimt)</w:t>
      </w:r>
      <w:r w:rsidR="00DF2981" w:rsidRPr="00150297">
        <w:t xml:space="preserve"> dienų nuo šios </w:t>
      </w:r>
      <w:r w:rsidR="00DF2981">
        <w:t>S</w:t>
      </w:r>
      <w:r w:rsidR="00DF2981" w:rsidRPr="00150297">
        <w:t>utarties pasirašymo dienos.</w:t>
      </w:r>
    </w:p>
    <w:p w:rsidR="00DF2981" w:rsidRPr="00150297" w:rsidRDefault="004B6EAA" w:rsidP="008105A6">
      <w:pPr>
        <w:ind w:firstLine="720"/>
        <w:jc w:val="both"/>
      </w:pPr>
      <w:r>
        <w:t>3.3</w:t>
      </w:r>
      <w:r w:rsidR="00DF2981" w:rsidRPr="00150297">
        <w:t xml:space="preserve">. </w:t>
      </w:r>
      <w:r w:rsidR="00DF2981" w:rsidRPr="00150297">
        <w:rPr>
          <w:b/>
          <w:bCs/>
        </w:rPr>
        <w:t>PARDAVĖJAS</w:t>
      </w:r>
      <w:r w:rsidR="00DF2981" w:rsidRPr="00150297">
        <w:t xml:space="preserve"> patvirtina, kad kainos da</w:t>
      </w:r>
      <w:r w:rsidR="00280995">
        <w:t>lis, nurodyta šios Sutarties 3.2.1</w:t>
      </w:r>
      <w:r w:rsidR="00DF2981" w:rsidRPr="00150297">
        <w:t xml:space="preserve"> </w:t>
      </w:r>
      <w:r w:rsidR="00280995">
        <w:t>pa</w:t>
      </w:r>
      <w:r w:rsidR="00DF2981" w:rsidRPr="00150297">
        <w:t>punkt</w:t>
      </w:r>
      <w:r w:rsidR="00280995">
        <w:t>yj</w:t>
      </w:r>
      <w:r w:rsidR="00DF2981" w:rsidRPr="00150297">
        <w:t>e, sumokėta iki šios Sutarties pasirašymo</w:t>
      </w:r>
      <w:r w:rsidR="00DF2981">
        <w:t xml:space="preserve"> į sąskaitą Nr</w:t>
      </w:r>
      <w:r w:rsidR="00DF2981" w:rsidRPr="00150297">
        <w:t>.</w:t>
      </w:r>
      <w:r w:rsidR="00280995">
        <w:t xml:space="preserve"> </w:t>
      </w:r>
      <w:r w:rsidR="00DF2981">
        <w:t>________________________</w:t>
      </w:r>
      <w:r w:rsidR="00280995">
        <w:t>,</w:t>
      </w:r>
      <w:r w:rsidR="00DF2981">
        <w:t xml:space="preserve"> esančią</w:t>
      </w:r>
      <w:r w:rsidR="00280995">
        <w:t xml:space="preserve"> </w:t>
      </w:r>
      <w:r w:rsidR="00DF2981">
        <w:t>___________.</w:t>
      </w:r>
    </w:p>
    <w:p w:rsidR="00DF2981" w:rsidRPr="0090558F" w:rsidRDefault="004B6EAA" w:rsidP="008105A6">
      <w:pPr>
        <w:ind w:firstLine="720"/>
        <w:jc w:val="both"/>
      </w:pPr>
      <w:r>
        <w:t>3.4</w:t>
      </w:r>
      <w:r w:rsidR="00DF2981" w:rsidRPr="0090558F">
        <w:t xml:space="preserve">. </w:t>
      </w:r>
      <w:r w:rsidR="00DF2981" w:rsidRPr="0090558F">
        <w:rPr>
          <w:b/>
        </w:rPr>
        <w:t>PIRKĖJAS</w:t>
      </w:r>
      <w:r w:rsidR="00DF2981" w:rsidRPr="0090558F">
        <w:t xml:space="preserve"> įsipareigoja pirkti Žemės sklypą (jo dalį)</w:t>
      </w:r>
      <w:r w:rsidR="00280995">
        <w:t xml:space="preserve"> už ___________ Eur</w:t>
      </w:r>
      <w:r w:rsidR="00DF2981" w:rsidRPr="0090558F">
        <w:rPr>
          <w:b/>
        </w:rPr>
        <w:t xml:space="preserve"> </w:t>
      </w:r>
      <w:r w:rsidR="00DF2981" w:rsidRPr="00280995">
        <w:t>(_________________</w:t>
      </w:r>
      <w:r w:rsidR="00280995" w:rsidRPr="00280995">
        <w:t xml:space="preserve"> </w:t>
      </w:r>
      <w:r w:rsidR="00DF2981" w:rsidRPr="00280995">
        <w:t>eurų)</w:t>
      </w:r>
      <w:r w:rsidR="00DF2981" w:rsidRPr="0090558F">
        <w:t xml:space="preserve"> ir pasirašyti Žemės </w:t>
      </w:r>
      <w:r w:rsidR="00DF2981">
        <w:t>sklypo pirkimo</w:t>
      </w:r>
      <w:r w:rsidR="00280995">
        <w:t>–</w:t>
      </w:r>
      <w:r w:rsidR="00DF2981">
        <w:t>pardavimo sutartį su VĮ Turto banku</w:t>
      </w:r>
      <w:r w:rsidR="00DF2981" w:rsidRPr="0090558F">
        <w:t xml:space="preserve">, </w:t>
      </w:r>
      <w:r w:rsidR="00DF2981">
        <w:t>2.4 punkte nustatytu</w:t>
      </w:r>
      <w:r w:rsidR="00DF2981" w:rsidRPr="0090558F">
        <w:t xml:space="preserve"> </w:t>
      </w:r>
      <w:r w:rsidR="00DF2981">
        <w:t>terminu</w:t>
      </w:r>
      <w:r w:rsidR="00DF2981" w:rsidRPr="0090558F">
        <w:t>.</w:t>
      </w:r>
    </w:p>
    <w:p w:rsidR="00DF2981" w:rsidRPr="00B34A58" w:rsidRDefault="004B6EAA" w:rsidP="008105A6">
      <w:pPr>
        <w:ind w:firstLine="720"/>
        <w:jc w:val="both"/>
        <w:rPr>
          <w:color w:val="000000"/>
        </w:rPr>
      </w:pPr>
      <w:r>
        <w:rPr>
          <w:color w:val="000000"/>
        </w:rPr>
        <w:t>3.5</w:t>
      </w:r>
      <w:r w:rsidR="00DF2981" w:rsidRPr="00B34A58">
        <w:rPr>
          <w:color w:val="000000"/>
        </w:rPr>
        <w:t>. Visą Žemės sklypo kainą</w:t>
      </w:r>
      <w:r w:rsidR="00DF2981" w:rsidRPr="00B34A58">
        <w:rPr>
          <w:b/>
          <w:color w:val="000000"/>
        </w:rPr>
        <w:t xml:space="preserve"> PIRKĖJAS</w:t>
      </w:r>
      <w:r w:rsidR="00DF2981" w:rsidRPr="00B34A58">
        <w:rPr>
          <w:color w:val="000000"/>
        </w:rPr>
        <w:t xml:space="preserve"> per 10 dienų nuo Žemės sklypo (jo dalies)</w:t>
      </w:r>
      <w:r w:rsidR="00280995">
        <w:rPr>
          <w:color w:val="000000"/>
        </w:rPr>
        <w:t xml:space="preserve"> pirkimo–</w:t>
      </w:r>
      <w:r w:rsidR="00DF2981" w:rsidRPr="00B34A58">
        <w:rPr>
          <w:color w:val="000000"/>
        </w:rPr>
        <w:t xml:space="preserve">pardavimo sutarties sudarymo dienos įsipareigoja sumokėti į </w:t>
      </w:r>
      <w:r w:rsidR="00280995">
        <w:rPr>
          <w:color w:val="000000"/>
        </w:rPr>
        <w:t>_______________</w:t>
      </w:r>
      <w:r w:rsidR="00DF2981">
        <w:rPr>
          <w:color w:val="000000"/>
        </w:rPr>
        <w:t>_______</w:t>
      </w:r>
      <w:r w:rsidR="00DF2981" w:rsidRPr="00B34A58">
        <w:rPr>
          <w:b/>
          <w:color w:val="000000"/>
        </w:rPr>
        <w:t xml:space="preserve"> </w:t>
      </w:r>
      <w:r w:rsidR="00DF2981" w:rsidRPr="00B34A58">
        <w:rPr>
          <w:color w:val="000000"/>
        </w:rPr>
        <w:t>sąskaitą Nr.</w:t>
      </w:r>
      <w:r w:rsidR="00DF2981" w:rsidRPr="00B34A58">
        <w:rPr>
          <w:b/>
          <w:color w:val="000000"/>
        </w:rPr>
        <w:t xml:space="preserve"> </w:t>
      </w:r>
      <w:r w:rsidR="00DF2981">
        <w:rPr>
          <w:b/>
          <w:color w:val="000000"/>
        </w:rPr>
        <w:t>______________________</w:t>
      </w:r>
      <w:r w:rsidR="00DF2981" w:rsidRPr="00B34A58">
        <w:rPr>
          <w:color w:val="000000"/>
        </w:rPr>
        <w:t xml:space="preserve">, esančią </w:t>
      </w:r>
      <w:r w:rsidR="00DF2981">
        <w:rPr>
          <w:color w:val="000000"/>
        </w:rPr>
        <w:t>___________________</w:t>
      </w:r>
      <w:r w:rsidR="00DF2981" w:rsidRPr="00B34A58">
        <w:rPr>
          <w:color w:val="000000"/>
        </w:rPr>
        <w:t xml:space="preserve"> banke. </w:t>
      </w:r>
    </w:p>
    <w:p w:rsidR="00DF2981" w:rsidRPr="004B6EAA" w:rsidRDefault="004B6EAA" w:rsidP="008105A6">
      <w:pPr>
        <w:ind w:firstLine="720"/>
        <w:jc w:val="both"/>
      </w:pPr>
      <w:r>
        <w:t>3.6.</w:t>
      </w:r>
      <w:r w:rsidR="00DF2981" w:rsidRPr="004B6EAA">
        <w:t xml:space="preserve"> </w:t>
      </w:r>
      <w:r w:rsidR="00280995">
        <w:t>Šalys susitaria, kad</w:t>
      </w:r>
      <w:r w:rsidR="00DF2981" w:rsidRPr="004B6EAA">
        <w:t xml:space="preserve"> </w:t>
      </w:r>
      <w:r w:rsidR="00280995">
        <w:t>Nekilnojamojo turto perdavimo–</w:t>
      </w:r>
      <w:r w:rsidR="00DF2981" w:rsidRPr="004B6EAA">
        <w:t xml:space="preserve">priėmimo aktas bus pasirašomas per 5 (penkias) darbo dienas </w:t>
      </w:r>
      <w:r w:rsidR="00DF2981" w:rsidRPr="004B6EAA">
        <w:rPr>
          <w:color w:val="000000"/>
        </w:rPr>
        <w:t>tik visiškai sumokėjus Nekilnojamojo turto ir Žemės sklypo (jo dalies)</w:t>
      </w:r>
      <w:r w:rsidR="00280995" w:rsidRPr="004B6EAA">
        <w:rPr>
          <w:color w:val="000000"/>
        </w:rPr>
        <w:t xml:space="preserve"> </w:t>
      </w:r>
      <w:r w:rsidR="00280995">
        <w:rPr>
          <w:color w:val="000000"/>
        </w:rPr>
        <w:t>___________ Eur</w:t>
      </w:r>
      <w:r w:rsidR="00DF2981" w:rsidRPr="004B6EAA">
        <w:rPr>
          <w:color w:val="000000"/>
        </w:rPr>
        <w:t xml:space="preserve"> (____________</w:t>
      </w:r>
      <w:r w:rsidR="00280995">
        <w:rPr>
          <w:color w:val="000000"/>
        </w:rPr>
        <w:t xml:space="preserve"> </w:t>
      </w:r>
      <w:r w:rsidR="00DF2981" w:rsidRPr="00280995">
        <w:rPr>
          <w:color w:val="000000"/>
        </w:rPr>
        <w:t>eurų</w:t>
      </w:r>
      <w:r w:rsidR="00DF2981" w:rsidRPr="004B6EAA">
        <w:rPr>
          <w:color w:val="000000"/>
        </w:rPr>
        <w:t>) kainą</w:t>
      </w:r>
      <w:r w:rsidR="00DF2981" w:rsidRPr="004B6EAA">
        <w:t xml:space="preserve">. </w:t>
      </w:r>
      <w:r w:rsidR="00DF2981" w:rsidRPr="004B6EAA">
        <w:rPr>
          <w:b/>
          <w:bCs/>
        </w:rPr>
        <w:t>PIRKĖJAS</w:t>
      </w:r>
      <w:r w:rsidR="00DF2981" w:rsidRPr="004B6EAA">
        <w:t xml:space="preserve"> įsipareigoja per šiame punkte nurodytą terminą atvykti pas </w:t>
      </w:r>
      <w:r w:rsidR="00DF2981" w:rsidRPr="004B6EAA">
        <w:rPr>
          <w:b/>
          <w:bCs/>
        </w:rPr>
        <w:t>PARDAVĖJĄ</w:t>
      </w:r>
      <w:r w:rsidR="00DF2981" w:rsidRPr="004B6EAA">
        <w:t xml:space="preserve"> ir pasirašyti </w:t>
      </w:r>
      <w:r w:rsidR="00280995">
        <w:t>Nekilnojamojo turto perdavimo–</w:t>
      </w:r>
      <w:r w:rsidR="00DF2981" w:rsidRPr="004B6EAA">
        <w:t>priėmimo aktą (aktas notariškai netvirtinamas). Galutinis atsiskaitymas pagal šią Sutartį bus patvirtinamas Šalių pasirašytame min</w:t>
      </w:r>
      <w:r w:rsidR="00280995">
        <w:t>ėtame perdavimo–</w:t>
      </w:r>
      <w:r w:rsidR="00DF2981" w:rsidRPr="004B6EAA">
        <w:t xml:space="preserve">priėmimo akte, kurį </w:t>
      </w:r>
      <w:r w:rsidR="00DF2981" w:rsidRPr="004B6EAA">
        <w:rPr>
          <w:b/>
          <w:bCs/>
        </w:rPr>
        <w:t>PIRKĖJAS</w:t>
      </w:r>
      <w:r w:rsidR="00DF2981" w:rsidRPr="004B6EAA">
        <w:t xml:space="preserve"> pateiks registruoti Nekilnojamojo turto registrui.</w:t>
      </w:r>
    </w:p>
    <w:p w:rsidR="00DF2981" w:rsidRPr="00150297" w:rsidRDefault="00DF2981" w:rsidP="00DF2981">
      <w:pPr>
        <w:ind w:firstLine="720"/>
        <w:jc w:val="both"/>
      </w:pPr>
    </w:p>
    <w:p w:rsidR="00DF2981" w:rsidRPr="00150297" w:rsidRDefault="00DF2981" w:rsidP="00DF2981">
      <w:pPr>
        <w:ind w:firstLine="720"/>
        <w:jc w:val="center"/>
      </w:pPr>
      <w:r w:rsidRPr="00150297">
        <w:rPr>
          <w:b/>
          <w:bCs/>
        </w:rPr>
        <w:t>4. PIRKĖJO ĮSIPAREIGOJIMAI, PAREIŠKIMAI IR PATVIRTINIMAI</w:t>
      </w:r>
    </w:p>
    <w:p w:rsidR="00DF2981" w:rsidRPr="00150297" w:rsidRDefault="00DF2981" w:rsidP="00DF2981">
      <w:pPr>
        <w:pStyle w:val="Pagrindiniotekstotrauka"/>
        <w:ind w:left="0" w:firstLine="720"/>
        <w:jc w:val="center"/>
        <w:rPr>
          <w:lang w:val="lt-LT"/>
        </w:rPr>
      </w:pPr>
    </w:p>
    <w:p w:rsidR="00DF2981" w:rsidRPr="00150297" w:rsidRDefault="00DF2981" w:rsidP="00DF2981">
      <w:pPr>
        <w:pStyle w:val="Pagrindiniotekstotrauka"/>
        <w:ind w:left="0" w:firstLine="720"/>
        <w:rPr>
          <w:lang w:val="lt-LT"/>
        </w:rPr>
      </w:pPr>
      <w:r w:rsidRPr="00150297">
        <w:rPr>
          <w:lang w:val="lt-LT"/>
        </w:rPr>
        <w:t xml:space="preserve">4.1. </w:t>
      </w:r>
      <w:r w:rsidRPr="00150297">
        <w:rPr>
          <w:b/>
          <w:lang w:val="lt-LT"/>
        </w:rPr>
        <w:t>PIRKĖJAS</w:t>
      </w:r>
      <w:r w:rsidRPr="00150297">
        <w:rPr>
          <w:lang w:val="lt-LT"/>
        </w:rPr>
        <w:t xml:space="preserve"> įsipareigoja:</w:t>
      </w:r>
    </w:p>
    <w:p w:rsidR="00DF2981" w:rsidRPr="00150297" w:rsidRDefault="00DF2981" w:rsidP="00DF2981">
      <w:pPr>
        <w:ind w:firstLine="720"/>
        <w:jc w:val="both"/>
      </w:pPr>
      <w:r w:rsidRPr="00150297">
        <w:t xml:space="preserve">4.1.1. savo sąskaita sumokėti visas su </w:t>
      </w:r>
      <w:r>
        <w:t>Nekilnojamojo t</w:t>
      </w:r>
      <w:r w:rsidRPr="00150297">
        <w:t xml:space="preserve">urto perleidimu (duomenų tikslinimo iš Nekilnojamojo turto registro, būtino šios Sutarties sudarymui, užsakymas, </w:t>
      </w:r>
      <w:r>
        <w:t>S</w:t>
      </w:r>
      <w:r w:rsidRPr="00150297">
        <w:t xml:space="preserve">utarties notarinis patvirtinimas, </w:t>
      </w:r>
      <w:r>
        <w:t>S</w:t>
      </w:r>
      <w:r w:rsidRPr="00150297">
        <w:t>utarties registravimas Nekil</w:t>
      </w:r>
      <w:r w:rsidR="00280995">
        <w:t>nojamojo turto registre ir kt.)</w:t>
      </w:r>
      <w:r w:rsidRPr="00150297">
        <w:t xml:space="preserve"> susijusias išlaidas;</w:t>
      </w:r>
    </w:p>
    <w:p w:rsidR="00DF2981" w:rsidRDefault="00DF2981" w:rsidP="00DF2981">
      <w:pPr>
        <w:ind w:firstLine="720"/>
        <w:jc w:val="both"/>
      </w:pPr>
      <w:r w:rsidRPr="00150297">
        <w:t xml:space="preserve">4.1.2. savo sąskaita apmokėti visas </w:t>
      </w:r>
      <w:r>
        <w:t>Nekilnojamojo t</w:t>
      </w:r>
      <w:r w:rsidRPr="00150297">
        <w:t xml:space="preserve">urto išlaikymo, komunalinių paslaugų ir kitas išlaidas, atsiradusias nuo </w:t>
      </w:r>
      <w:r>
        <w:t>Nekilnojamojo turto</w:t>
      </w:r>
      <w:r w:rsidRPr="00150297">
        <w:t xml:space="preserve"> perdavimo dienos. </w:t>
      </w:r>
      <w:r w:rsidRPr="00150297">
        <w:rPr>
          <w:b/>
        </w:rPr>
        <w:t>PIRKĖJAS</w:t>
      </w:r>
      <w:r w:rsidRPr="00150297">
        <w:t xml:space="preserve"> neprisiima jokios atsakomybės dėl skolų (jei tokios išaiškės), susijusių su </w:t>
      </w:r>
      <w:r>
        <w:t>Nekilnojamuoju turtu</w:t>
      </w:r>
      <w:r w:rsidRPr="00150297">
        <w:t xml:space="preserve">, atsiradusių iki jo perdavimo </w:t>
      </w:r>
      <w:r w:rsidRPr="00150297">
        <w:rPr>
          <w:b/>
          <w:bCs/>
        </w:rPr>
        <w:t>PIRKĖJUI</w:t>
      </w:r>
      <w:r>
        <w:t xml:space="preserve"> dienos;</w:t>
      </w:r>
    </w:p>
    <w:p w:rsidR="00DF2981" w:rsidRDefault="00DF2981" w:rsidP="00DF2981">
      <w:pPr>
        <w:ind w:firstLine="720"/>
        <w:jc w:val="both"/>
      </w:pPr>
      <w:r>
        <w:t xml:space="preserve">4.1.3.per 5 (penkias) darbo dienas nuo to momento, kai </w:t>
      </w:r>
      <w:r w:rsidRPr="003F79E0">
        <w:rPr>
          <w:b/>
        </w:rPr>
        <w:t>PIRKĖJAS</w:t>
      </w:r>
      <w:r>
        <w:t xml:space="preserve"> sumoka visas pagal šią Sutartį priklausančias mokėti sumas, atvykti pasirašyti su </w:t>
      </w:r>
      <w:r w:rsidRPr="003F79E0">
        <w:rPr>
          <w:b/>
        </w:rPr>
        <w:t>PARDAVĖJU</w:t>
      </w:r>
      <w:r>
        <w:t xml:space="preserve"> Nekilnojamojo turto perdavimo</w:t>
      </w:r>
      <w:r w:rsidR="00280995">
        <w:t>–</w:t>
      </w:r>
      <w:r>
        <w:t>priėmimo aktą.</w:t>
      </w:r>
    </w:p>
    <w:p w:rsidR="00DF2981" w:rsidRPr="00150297" w:rsidRDefault="00DF2981" w:rsidP="00DF2981">
      <w:pPr>
        <w:ind w:firstLine="720"/>
        <w:jc w:val="both"/>
      </w:pPr>
      <w:r w:rsidRPr="00150297">
        <w:t xml:space="preserve">4.2. </w:t>
      </w:r>
      <w:r w:rsidRPr="00150297">
        <w:rPr>
          <w:b/>
        </w:rPr>
        <w:t>PIRKĖJAS</w:t>
      </w:r>
      <w:r w:rsidRPr="00150297">
        <w:t xml:space="preserve"> pareiškia, kad jis atliko visus veiksmus, būtinus Sutarties tinkamam sudarymui, įvykdymui ir savo teisių ir teisėtų interesų apsaugojimui.</w:t>
      </w:r>
    </w:p>
    <w:p w:rsidR="00DF2981" w:rsidRPr="00150297" w:rsidRDefault="00DF2981" w:rsidP="00DF2981">
      <w:pPr>
        <w:ind w:firstLine="720"/>
        <w:jc w:val="both"/>
        <w:rPr>
          <w:color w:val="000000"/>
        </w:rPr>
      </w:pPr>
      <w:r w:rsidRPr="00150297">
        <w:t xml:space="preserve">4.3. </w:t>
      </w:r>
      <w:r w:rsidRPr="00150297">
        <w:rPr>
          <w:b/>
          <w:bCs/>
        </w:rPr>
        <w:t>PIRKĖJAS</w:t>
      </w:r>
      <w:r w:rsidRPr="00150297">
        <w:t xml:space="preserve"> patvirtina, kad notaras, kuris tvirtins Sutartį, prieš pasir</w:t>
      </w:r>
      <w:r>
        <w:t>ašant ją, papildomai supažindino</w:t>
      </w:r>
      <w:r w:rsidRPr="00150297">
        <w:t xml:space="preserve"> </w:t>
      </w:r>
      <w:r w:rsidRPr="00150297">
        <w:rPr>
          <w:b/>
          <w:bCs/>
        </w:rPr>
        <w:t>PIRKĖJĄ</w:t>
      </w:r>
      <w:r w:rsidRPr="00150297">
        <w:t xml:space="preserve"> su informacija apie </w:t>
      </w:r>
      <w:r>
        <w:t>Nekilnojamojo t</w:t>
      </w:r>
      <w:r w:rsidRPr="00150297">
        <w:t xml:space="preserve">urto teisinį statusą (būklę), nurodytą Hipotekos registre, Turto arešto aktų registre, </w:t>
      </w:r>
      <w:r w:rsidR="00280995">
        <w:t>kad</w:t>
      </w:r>
      <w:r w:rsidRPr="00150297">
        <w:t xml:space="preserve"> jis neperleistas, neišnuomotas, neperduotas naudoti pagal panaudą, neįkeistas, jam neuždėti draudimai, neareštu</w:t>
      </w:r>
      <w:r w:rsidR="00280995">
        <w:t>otas, trečiųjų asmenų teisių ir (</w:t>
      </w:r>
      <w:r w:rsidRPr="00150297">
        <w:t>a</w:t>
      </w:r>
      <w:r w:rsidR="00280995">
        <w:t>)</w:t>
      </w:r>
      <w:r w:rsidRPr="00150297">
        <w:t xml:space="preserve">r pretenzijų į jį nėra. Jokių sąlyginių ar kitokių susitarimų dėl jo disponavimo su trečiaisiais asmenimis nėra sudaryta, valdymas, naudojimas ir disponavimas juo nėra teisiškai apribotas, kitokių teisinių suvaržymų nėra nustatyta. </w:t>
      </w:r>
    </w:p>
    <w:p w:rsidR="00DF2981" w:rsidRPr="00150297" w:rsidRDefault="00DF2981" w:rsidP="00DF2981">
      <w:pPr>
        <w:ind w:firstLine="720"/>
        <w:jc w:val="both"/>
      </w:pPr>
      <w:r w:rsidRPr="00150297">
        <w:rPr>
          <w:color w:val="000000"/>
        </w:rPr>
        <w:t xml:space="preserve">4.4. </w:t>
      </w:r>
      <w:r w:rsidRPr="00150297">
        <w:rPr>
          <w:b/>
          <w:bCs/>
        </w:rPr>
        <w:t>PIRKĖJAS</w:t>
      </w:r>
      <w:r w:rsidRPr="00150297">
        <w:rPr>
          <w:bCs/>
        </w:rPr>
        <w:t xml:space="preserve"> patvirtina, kad </w:t>
      </w:r>
      <w:r w:rsidRPr="00150297">
        <w:t xml:space="preserve">su </w:t>
      </w:r>
      <w:r>
        <w:t>Nekilnojamojo t</w:t>
      </w:r>
      <w:r w:rsidRPr="00150297">
        <w:t xml:space="preserve">urto nuosavybės dokumentais susipažino, jokių pretenzijų dėl </w:t>
      </w:r>
      <w:r>
        <w:t>to</w:t>
      </w:r>
      <w:r w:rsidRPr="00150297">
        <w:t xml:space="preserve"> neturi.</w:t>
      </w:r>
    </w:p>
    <w:p w:rsidR="00DF2981" w:rsidRPr="00150297" w:rsidRDefault="00DF2981" w:rsidP="00DF2981">
      <w:pPr>
        <w:ind w:firstLine="720"/>
        <w:jc w:val="both"/>
      </w:pPr>
      <w:r w:rsidRPr="00150297">
        <w:t xml:space="preserve">4.5. </w:t>
      </w:r>
      <w:r w:rsidRPr="00150297">
        <w:rPr>
          <w:b/>
        </w:rPr>
        <w:t>PIRKĖJAS</w:t>
      </w:r>
      <w:r w:rsidRPr="00150297">
        <w:t xml:space="preserve"> pareiškia, kad yra finansiškai pajėgus,</w:t>
      </w:r>
      <w:r w:rsidR="00280995">
        <w:t xml:space="preserve"> nėra sudaryta jokių sandorių </w:t>
      </w:r>
      <w:r w:rsidRPr="00150297">
        <w:t>i</w:t>
      </w:r>
      <w:r w:rsidR="00280995">
        <w:t>r</w:t>
      </w:r>
      <w:r w:rsidRPr="00150297">
        <w:t xml:space="preserve"> nėra kitų teisinių kliūčių tinkamam įsipareigojimų pagal šią Sutartį įvykdymui.</w:t>
      </w:r>
    </w:p>
    <w:p w:rsidR="00DF2981" w:rsidRPr="00150297" w:rsidRDefault="00DF2981" w:rsidP="00DF2981">
      <w:pPr>
        <w:ind w:firstLine="720"/>
        <w:jc w:val="both"/>
      </w:pPr>
      <w:r w:rsidRPr="00150297">
        <w:lastRenderedPageBreak/>
        <w:t xml:space="preserve">4.6. </w:t>
      </w:r>
      <w:r w:rsidRPr="00150297">
        <w:rPr>
          <w:b/>
        </w:rPr>
        <w:t>PIRKĖJAS</w:t>
      </w:r>
      <w:r w:rsidRPr="00150297">
        <w:t xml:space="preserve"> pareiškia, kad </w:t>
      </w:r>
      <w:r w:rsidRPr="00150297">
        <w:rPr>
          <w:b/>
        </w:rPr>
        <w:t>PARDAVĖJAS</w:t>
      </w:r>
      <w:r w:rsidRPr="00150297">
        <w:t xml:space="preserve"> pardavė tinkamos kokybės daiktus, jis turėjo galimybę susipažinti su </w:t>
      </w:r>
      <w:r>
        <w:t xml:space="preserve">Nekilnojamojo turto </w:t>
      </w:r>
      <w:r w:rsidRPr="00150297">
        <w:t xml:space="preserve">būkle. Dėl </w:t>
      </w:r>
      <w:r>
        <w:t>Nekilnojamojo turto būklės</w:t>
      </w:r>
      <w:r w:rsidRPr="00150297">
        <w:t xml:space="preserve"> jokių pretenzijų neturi.</w:t>
      </w:r>
    </w:p>
    <w:p w:rsidR="00DF2981" w:rsidRDefault="00DF2981" w:rsidP="00DF2981">
      <w:pPr>
        <w:tabs>
          <w:tab w:val="left" w:pos="9960"/>
        </w:tabs>
        <w:ind w:right="-108" w:firstLine="709"/>
        <w:jc w:val="both"/>
      </w:pPr>
      <w:r w:rsidRPr="00150297">
        <w:t xml:space="preserve">4.7. </w:t>
      </w:r>
      <w:r w:rsidRPr="00150297">
        <w:rPr>
          <w:b/>
        </w:rPr>
        <w:t>PIRKĖJAS</w:t>
      </w:r>
      <w:r w:rsidRPr="00150297">
        <w:t xml:space="preserve"> pareiškia, kad jam yra žinoma, </w:t>
      </w:r>
      <w:r>
        <w:t>jog</w:t>
      </w:r>
      <w:r w:rsidRPr="00150297">
        <w:t>, vadovaujantis Lie</w:t>
      </w:r>
      <w:r w:rsidR="00CA15B3">
        <w:t>tuvos Respublikos civilinio kodekso 6.333 straipsnio 2 dalimi</w:t>
      </w:r>
      <w:r w:rsidRPr="00150297">
        <w:t xml:space="preserve">, </w:t>
      </w:r>
      <w:r w:rsidRPr="00150297">
        <w:rPr>
          <w:b/>
        </w:rPr>
        <w:t>PARDAVĖJAS</w:t>
      </w:r>
      <w:r w:rsidRPr="00150297">
        <w:t xml:space="preserve"> neprivalo garantuoti, kad nėra paslėptų parduodamo </w:t>
      </w:r>
      <w:r>
        <w:t>Nekilnojamojo t</w:t>
      </w:r>
      <w:r w:rsidRPr="00150297">
        <w:t xml:space="preserve">urto trūkumų, jeigu apie juos </w:t>
      </w:r>
      <w:r w:rsidRPr="00150297">
        <w:rPr>
          <w:b/>
        </w:rPr>
        <w:t>PIRKĖJAS</w:t>
      </w:r>
      <w:r w:rsidRPr="00150297">
        <w:t xml:space="preserve"> žino arba jie yra tiek akivaizdūs, kad bet koks atidus </w:t>
      </w:r>
      <w:r w:rsidRPr="00150297">
        <w:rPr>
          <w:b/>
        </w:rPr>
        <w:t>PIRKĖJAS</w:t>
      </w:r>
      <w:r w:rsidRPr="00150297">
        <w:t xml:space="preserve"> būtų juos pastebėjęs be jokio specialaus tyrimo.</w:t>
      </w:r>
    </w:p>
    <w:p w:rsidR="00DF2981" w:rsidRPr="0084093E" w:rsidRDefault="00CA15B3" w:rsidP="00CA15B3">
      <w:pPr>
        <w:tabs>
          <w:tab w:val="left" w:pos="9960"/>
        </w:tabs>
        <w:ind w:firstLine="720"/>
        <w:jc w:val="both"/>
        <w:rPr>
          <w:color w:val="000000"/>
          <w:shd w:val="clear" w:color="auto" w:fill="FFFFFF"/>
        </w:rPr>
      </w:pPr>
      <w:r>
        <w:t xml:space="preserve">4.8. </w:t>
      </w:r>
      <w:r w:rsidR="00DF2981" w:rsidRPr="0084093E">
        <w:rPr>
          <w:b/>
        </w:rPr>
        <w:t>PIRKĖJAS</w:t>
      </w:r>
      <w:r w:rsidR="00DF2981" w:rsidRPr="0084093E">
        <w:t xml:space="preserve"> patvirtina, kad jam yra žinoma, jog pagal Lietuvos Respublikos statybos įstatymo 43(1) straipsnį pa</w:t>
      </w:r>
      <w:r>
        <w:t>rduodant šį Nekilnojamąjį turtą</w:t>
      </w:r>
      <w:r w:rsidR="00DF2981" w:rsidRPr="0084093E">
        <w:t xml:space="preserve"> </w:t>
      </w:r>
      <w:r w:rsidR="00DF2981" w:rsidRPr="0084093E">
        <w:rPr>
          <w:b/>
        </w:rPr>
        <w:t xml:space="preserve">PARDAVĖJAS </w:t>
      </w:r>
      <w:r w:rsidR="00DF2981" w:rsidRPr="0084093E">
        <w:t xml:space="preserve">privalo pateikti Nekilnojamojo turto energinio naudingumo sertifikatą, kurio galiojimo laikas turi būti ne ilgesnis kaip 10 metų. Atsižvelgiant į tai, </w:t>
      </w:r>
      <w:r w:rsidR="00DF2981" w:rsidRPr="0084093E">
        <w:rPr>
          <w:b/>
        </w:rPr>
        <w:t xml:space="preserve">PARDAVĖJAS </w:t>
      </w:r>
      <w:r w:rsidR="00DF2981" w:rsidRPr="0084093E">
        <w:t>pateikė notarų biurui</w:t>
      </w:r>
      <w:r w:rsidR="00DF2981">
        <w:t xml:space="preserve"> </w:t>
      </w:r>
      <w:r w:rsidR="00DF2981" w:rsidRPr="0084093E">
        <w:t>Nekilnojamojo turto ____</w:t>
      </w:r>
      <w:r>
        <w:t> </w:t>
      </w:r>
      <w:r w:rsidR="00DF2981" w:rsidRPr="0084093E">
        <w:t>m.</w:t>
      </w:r>
      <w:r>
        <w:t xml:space="preserve"> </w:t>
      </w:r>
      <w:r w:rsidR="00DF2981" w:rsidRPr="0084093E">
        <w:t>_______</w:t>
      </w:r>
      <w:r>
        <w:t xml:space="preserve"> </w:t>
      </w:r>
      <w:r w:rsidR="00DF2981" w:rsidRPr="0084093E">
        <w:t xml:space="preserve">d. energinio naudingumo sertifikato </w:t>
      </w:r>
      <w:r w:rsidR="00DF2981">
        <w:t>N</w:t>
      </w:r>
      <w:r w:rsidR="00DF2981" w:rsidRPr="0084093E">
        <w:t xml:space="preserve">r. </w:t>
      </w:r>
      <w:r w:rsidR="00DF2981">
        <w:t>______________</w:t>
      </w:r>
      <w:r w:rsidR="00DF2981" w:rsidRPr="0084093E">
        <w:t xml:space="preserve"> kopiją.</w:t>
      </w:r>
    </w:p>
    <w:p w:rsidR="00DF2981" w:rsidRPr="00150297" w:rsidRDefault="00DF2981" w:rsidP="00CA15B3">
      <w:pPr>
        <w:autoSpaceDE w:val="0"/>
        <w:ind w:firstLine="720"/>
        <w:jc w:val="both"/>
        <w:rPr>
          <w:color w:val="000000"/>
          <w:shd w:val="clear" w:color="auto" w:fill="FFFFFF"/>
        </w:rPr>
      </w:pPr>
      <w:r w:rsidRPr="00150297">
        <w:rPr>
          <w:color w:val="000000"/>
          <w:shd w:val="clear" w:color="auto" w:fill="FFFFFF"/>
        </w:rPr>
        <w:t xml:space="preserve">4.9. </w:t>
      </w:r>
      <w:r w:rsidRPr="00150297">
        <w:rPr>
          <w:b/>
          <w:bCs/>
          <w:color w:val="000000"/>
          <w:shd w:val="clear" w:color="auto" w:fill="FFFFFF"/>
        </w:rPr>
        <w:t>PIRKĖJAS</w:t>
      </w:r>
      <w:r w:rsidRPr="00150297">
        <w:rPr>
          <w:color w:val="000000"/>
          <w:shd w:val="clear" w:color="auto" w:fill="FFFFFF"/>
        </w:rPr>
        <w:t xml:space="preserve"> </w:t>
      </w:r>
      <w:r>
        <w:rPr>
          <w:color w:val="000000"/>
          <w:shd w:val="clear" w:color="auto" w:fill="FFFFFF"/>
        </w:rPr>
        <w:t>po šios sutarties pasirašymo</w:t>
      </w:r>
      <w:r w:rsidRPr="00150297">
        <w:rPr>
          <w:color w:val="000000"/>
          <w:shd w:val="clear" w:color="auto" w:fill="FFFFFF"/>
        </w:rPr>
        <w:t xml:space="preserve"> įsipareigoja </w:t>
      </w:r>
      <w:r w:rsidR="00CA15B3">
        <w:rPr>
          <w:color w:val="000000"/>
          <w:shd w:val="clear" w:color="auto" w:fill="FFFFFF"/>
        </w:rPr>
        <w:t>nedelsiant</w:t>
      </w:r>
      <w:r w:rsidRPr="00150297">
        <w:rPr>
          <w:color w:val="000000"/>
          <w:shd w:val="clear" w:color="auto" w:fill="FFFFFF"/>
        </w:rPr>
        <w:t xml:space="preserve"> kreiptis į VĮ Turto banką dėl įsigytam </w:t>
      </w:r>
      <w:r>
        <w:rPr>
          <w:color w:val="000000"/>
          <w:shd w:val="clear" w:color="auto" w:fill="FFFFFF"/>
        </w:rPr>
        <w:t>Nekilnojamam t</w:t>
      </w:r>
      <w:r w:rsidRPr="00150297">
        <w:rPr>
          <w:color w:val="000000"/>
          <w:shd w:val="clear" w:color="auto" w:fill="FFFFFF"/>
        </w:rPr>
        <w:t>urtui priskirto Valstybinės žemės sklypo (jo dalies) pirkimo</w:t>
      </w:r>
      <w:r w:rsidR="00CA15B3" w:rsidRPr="00150297">
        <w:rPr>
          <w:color w:val="000000"/>
          <w:shd w:val="clear" w:color="auto" w:fill="FFFFFF"/>
        </w:rPr>
        <w:t>–</w:t>
      </w:r>
      <w:r w:rsidRPr="00150297">
        <w:rPr>
          <w:color w:val="000000"/>
          <w:shd w:val="clear" w:color="auto" w:fill="FFFFFF"/>
        </w:rPr>
        <w:t xml:space="preserve">pardavimo sutarties sudarymo. </w:t>
      </w:r>
    </w:p>
    <w:p w:rsidR="00DF2981" w:rsidRDefault="00DF2981" w:rsidP="00CA15B3">
      <w:pPr>
        <w:tabs>
          <w:tab w:val="left" w:pos="709"/>
        </w:tabs>
        <w:autoSpaceDE w:val="0"/>
        <w:ind w:firstLine="720"/>
        <w:jc w:val="both"/>
        <w:rPr>
          <w:color w:val="000000"/>
          <w:shd w:val="clear" w:color="auto" w:fill="FFFFFF"/>
        </w:rPr>
      </w:pPr>
      <w:r w:rsidRPr="009E6984">
        <w:rPr>
          <w:color w:val="000000"/>
          <w:shd w:val="clear" w:color="auto" w:fill="FFFFFF"/>
        </w:rPr>
        <w:t xml:space="preserve">4.10. </w:t>
      </w:r>
      <w:r w:rsidRPr="009E6984">
        <w:rPr>
          <w:b/>
          <w:bCs/>
          <w:color w:val="000000"/>
          <w:shd w:val="clear" w:color="auto" w:fill="FFFFFF"/>
        </w:rPr>
        <w:t xml:space="preserve">PIRKĖJAS </w:t>
      </w:r>
      <w:r w:rsidRPr="009E6984">
        <w:rPr>
          <w:color w:val="000000"/>
          <w:shd w:val="clear" w:color="auto" w:fill="FFFFFF"/>
        </w:rPr>
        <w:t>patvirtina, kad jam yra žinoma, jog nesudarius Nekilnojamam turtui priskirto Valstybinės žemės sklypo (jo dalies) pirkimo</w:t>
      </w:r>
      <w:r w:rsidR="00CA15B3" w:rsidRPr="009E6984">
        <w:rPr>
          <w:color w:val="000000"/>
          <w:shd w:val="clear" w:color="auto" w:fill="FFFFFF"/>
        </w:rPr>
        <w:t>–</w:t>
      </w:r>
      <w:r w:rsidRPr="009E6984">
        <w:rPr>
          <w:color w:val="000000"/>
          <w:shd w:val="clear" w:color="auto" w:fill="FFFFFF"/>
        </w:rPr>
        <w:t xml:space="preserve">pardavimo sutarties su VĮ Turto banku, ši </w:t>
      </w:r>
      <w:r>
        <w:rPr>
          <w:color w:val="000000"/>
          <w:shd w:val="clear" w:color="auto" w:fill="FFFFFF"/>
        </w:rPr>
        <w:t>S</w:t>
      </w:r>
      <w:r w:rsidRPr="009E6984">
        <w:rPr>
          <w:color w:val="000000"/>
          <w:shd w:val="clear" w:color="auto" w:fill="FFFFFF"/>
        </w:rPr>
        <w:t>utartis bus nutraukta.</w:t>
      </w:r>
      <w:r w:rsidRPr="00150297">
        <w:rPr>
          <w:color w:val="000000"/>
          <w:shd w:val="clear" w:color="auto" w:fill="FFFFFF"/>
        </w:rPr>
        <w:t xml:space="preserve"> </w:t>
      </w:r>
    </w:p>
    <w:p w:rsidR="00DF2981" w:rsidRPr="00150297" w:rsidRDefault="00DF2981" w:rsidP="00DF2981">
      <w:pPr>
        <w:tabs>
          <w:tab w:val="left" w:pos="709"/>
        </w:tabs>
        <w:autoSpaceDE w:val="0"/>
        <w:jc w:val="both"/>
        <w:rPr>
          <w:u w:val="single"/>
        </w:rPr>
      </w:pPr>
    </w:p>
    <w:p w:rsidR="00DF2981" w:rsidRPr="00150297" w:rsidRDefault="00DF2981" w:rsidP="00DF2981">
      <w:pPr>
        <w:jc w:val="center"/>
        <w:rPr>
          <w:b/>
        </w:rPr>
      </w:pPr>
      <w:r w:rsidRPr="00150297">
        <w:rPr>
          <w:b/>
        </w:rPr>
        <w:t xml:space="preserve">5. PARDAVĖJO ĮSIPAREIGOJIMAI, PAREIŠKIMAI IR </w:t>
      </w:r>
      <w:r w:rsidRPr="00150297">
        <w:rPr>
          <w:b/>
          <w:caps/>
        </w:rPr>
        <w:t xml:space="preserve">patvirtinimai </w:t>
      </w:r>
    </w:p>
    <w:p w:rsidR="00DF2981" w:rsidRPr="00150297" w:rsidRDefault="00DF2981" w:rsidP="00DF2981">
      <w:pPr>
        <w:ind w:left="720"/>
        <w:jc w:val="both"/>
        <w:rPr>
          <w:b/>
        </w:rPr>
      </w:pPr>
    </w:p>
    <w:p w:rsidR="00DF2981" w:rsidRPr="00150297" w:rsidRDefault="00DF2981" w:rsidP="00DF2981">
      <w:pPr>
        <w:ind w:firstLine="720"/>
        <w:jc w:val="both"/>
      </w:pPr>
      <w:r w:rsidRPr="00150297">
        <w:t xml:space="preserve">5.1. </w:t>
      </w:r>
      <w:r w:rsidRPr="00150297">
        <w:rPr>
          <w:b/>
        </w:rPr>
        <w:t>PARDAVĖJAS</w:t>
      </w:r>
      <w:r w:rsidRPr="00150297">
        <w:t xml:space="preserve"> pareiškia, kad parduodamas </w:t>
      </w:r>
      <w:r>
        <w:t>Nekilnojamasis t</w:t>
      </w:r>
      <w:r w:rsidRPr="00150297">
        <w:t>urtas yra</w:t>
      </w:r>
      <w:r w:rsidRPr="00150297">
        <w:rPr>
          <w:caps/>
        </w:rPr>
        <w:t xml:space="preserve"> </w:t>
      </w:r>
      <w:r w:rsidRPr="00150297">
        <w:t>niekam neperduotas, neįkeistas, neišnuomotas, neareštuotas</w:t>
      </w:r>
      <w:r w:rsidR="00CA15B3">
        <w:t>,</w:t>
      </w:r>
      <w:r w:rsidRPr="00150297">
        <w:t xml:space="preserve"> nesuteiktas panaudai tretiesiems asmenims, nė</w:t>
      </w:r>
      <w:r w:rsidR="00CA15B3">
        <w:t>ra suteikta jokių kitų teisių į</w:t>
      </w:r>
      <w:r w:rsidRPr="00150297">
        <w:t xml:space="preserve"> jį ir nėra pagrindo toki</w:t>
      </w:r>
      <w:r w:rsidR="00CA15B3">
        <w:t>oms teisėms atsirasti ateityje,</w:t>
      </w:r>
      <w:r w:rsidRPr="00150297">
        <w:t xml:space="preserve"> jis nėra įneštas į jungtinę veiklą su trečiaisiais asmenimis, nėra sudaryti jokie ateities sandoriai dėl jų panaudos, įkeitimo, perleidimo ir kt., jų atžvilgiu nėra jokių draudimų, ribojančių nuosavybės ar naudojimo teisę, taip pat nė</w:t>
      </w:r>
      <w:r w:rsidR="00CA15B3">
        <w:t>ra jokio trečiųjų asmenų turto.</w:t>
      </w:r>
    </w:p>
    <w:p w:rsidR="00DF2981" w:rsidRPr="00150297" w:rsidRDefault="00DF2981" w:rsidP="00DF2981">
      <w:pPr>
        <w:ind w:firstLine="720"/>
        <w:jc w:val="both"/>
      </w:pPr>
      <w:r w:rsidRPr="00150297">
        <w:t xml:space="preserve">5.2. </w:t>
      </w:r>
      <w:r w:rsidRPr="00150297">
        <w:rPr>
          <w:b/>
        </w:rPr>
        <w:t>PARDAVĖJAS</w:t>
      </w:r>
      <w:r w:rsidRPr="00150297">
        <w:t xml:space="preserve"> patvirtina, kad </w:t>
      </w:r>
      <w:r>
        <w:t>Nekilnojamasis t</w:t>
      </w:r>
      <w:r w:rsidRPr="00150297">
        <w:t xml:space="preserve">urtas nėra teisminio ginčo objektas. </w:t>
      </w:r>
      <w:r w:rsidRPr="00150297">
        <w:rPr>
          <w:b/>
        </w:rPr>
        <w:t>PARDAVĖJAS</w:t>
      </w:r>
      <w:r w:rsidRPr="00150297">
        <w:t xml:space="preserve"> patvirtina, kad pardavus </w:t>
      </w:r>
      <w:r>
        <w:t>Nekilnojamąjį turtą</w:t>
      </w:r>
      <w:r w:rsidRPr="00150297">
        <w:t xml:space="preserve"> nei </w:t>
      </w:r>
      <w:r w:rsidRPr="00150297">
        <w:rPr>
          <w:b/>
        </w:rPr>
        <w:t>PARDAVĖJUI</w:t>
      </w:r>
      <w:r w:rsidRPr="00150297">
        <w:t xml:space="preserve">, nei tretiesiems asmenims neliks jokių neįregistruotų ir įregistruotų teisių į jį. </w:t>
      </w:r>
      <w:r w:rsidRPr="00150297">
        <w:rPr>
          <w:b/>
        </w:rPr>
        <w:t>PARDAVĖJAS</w:t>
      </w:r>
      <w:r w:rsidRPr="00150297">
        <w:t xml:space="preserve"> patvirtina, kad </w:t>
      </w:r>
      <w:r>
        <w:t>Nekilnojamasis</w:t>
      </w:r>
      <w:r w:rsidRPr="00150297">
        <w:t xml:space="preserve"> </w:t>
      </w:r>
      <w:r>
        <w:t xml:space="preserve">turtas </w:t>
      </w:r>
      <w:r w:rsidRPr="00150297">
        <w:t>yra atlaisvintas, jo naudotojų nėra.</w:t>
      </w:r>
    </w:p>
    <w:p w:rsidR="00DF2981" w:rsidRPr="00150297" w:rsidRDefault="00DF2981" w:rsidP="00DF2981">
      <w:pPr>
        <w:ind w:firstLine="720"/>
        <w:jc w:val="both"/>
      </w:pPr>
      <w:r w:rsidRPr="00150297">
        <w:t xml:space="preserve">5.3. </w:t>
      </w:r>
      <w:r w:rsidRPr="00150297">
        <w:rPr>
          <w:b/>
        </w:rPr>
        <w:t>PARDAVĖJAS</w:t>
      </w:r>
      <w:r w:rsidRPr="00150297">
        <w:t xml:space="preserve"> patvirtina, kad turi visus būtinus dokumentus šiai Sutarčiai sudaryti ir įvykdyti reikiamas teises. </w:t>
      </w:r>
      <w:r w:rsidRPr="00150297">
        <w:rPr>
          <w:b/>
        </w:rPr>
        <w:t>PARDAVĖJAS</w:t>
      </w:r>
      <w:r w:rsidRPr="00150297">
        <w:t xml:space="preserve"> pareiškia, kad nėra jokių priežasčių, kurios darytų šią Sutartį neteisėtą ir negalimą sudaryti bei įvykdyti. </w:t>
      </w:r>
      <w:r w:rsidRPr="00150297">
        <w:rPr>
          <w:b/>
        </w:rPr>
        <w:t>PARDAVĖJAS</w:t>
      </w:r>
      <w:r w:rsidR="00267ED0">
        <w:t xml:space="preserve"> patvirtina, kad</w:t>
      </w:r>
      <w:r w:rsidRPr="00150297">
        <w:t xml:space="preserve"> nėra prisiėmęs jokių kitų su parduodamu </w:t>
      </w:r>
      <w:r>
        <w:t>Nekilnojamuoju t</w:t>
      </w:r>
      <w:r w:rsidRPr="00150297">
        <w:t xml:space="preserve">urtu susijusių įsipareigojimų, išskyrus, pareigą dėl eksploatacinių mokesčių apmokėjimo. </w:t>
      </w:r>
    </w:p>
    <w:p w:rsidR="00DF2981" w:rsidRPr="00150297" w:rsidRDefault="00DF2981" w:rsidP="00DF2981">
      <w:pPr>
        <w:ind w:firstLine="720"/>
        <w:jc w:val="both"/>
      </w:pPr>
      <w:r w:rsidRPr="00150297">
        <w:t xml:space="preserve">5.4. </w:t>
      </w:r>
      <w:r w:rsidRPr="00150297">
        <w:rPr>
          <w:b/>
        </w:rPr>
        <w:t>PARDAVĖJAS</w:t>
      </w:r>
      <w:r w:rsidRPr="00150297">
        <w:rPr>
          <w:caps/>
        </w:rPr>
        <w:t xml:space="preserve"> </w:t>
      </w:r>
      <w:r w:rsidRPr="00150297">
        <w:t xml:space="preserve">patvirtina, kad visi su </w:t>
      </w:r>
      <w:r>
        <w:t xml:space="preserve">Nekilnojamuoju turtu </w:t>
      </w:r>
      <w:r w:rsidRPr="00150297">
        <w:t>susiję mokesčiai ir mokėjimai, susidarę iki šios Sutarties pasirašymo</w:t>
      </w:r>
      <w:r w:rsidR="00267ED0">
        <w:t>,</w:t>
      </w:r>
      <w:r w:rsidRPr="00150297">
        <w:t xml:space="preserve"> yra sumokėti</w:t>
      </w:r>
      <w:r w:rsidRPr="00150297">
        <w:rPr>
          <w:bCs/>
        </w:rPr>
        <w:t xml:space="preserve">. </w:t>
      </w:r>
      <w:r w:rsidRPr="00150297">
        <w:t xml:space="preserve">Paaiškėjus nesumokėtiems minėto pobūdžio mokesčiams ir mokėjimams, susidariusiems iki nuosavybės teisės perėjimo į juos dienos, </w:t>
      </w:r>
      <w:r w:rsidRPr="00150297">
        <w:rPr>
          <w:b/>
        </w:rPr>
        <w:t>PARDAVĖJAS</w:t>
      </w:r>
      <w:r w:rsidRPr="00150297">
        <w:t xml:space="preserve"> per septynias kalendorines dienas nuo </w:t>
      </w:r>
      <w:r w:rsidRPr="00150297">
        <w:rPr>
          <w:b/>
        </w:rPr>
        <w:t>PIRKĖJO</w:t>
      </w:r>
      <w:r w:rsidRPr="00150297">
        <w:t xml:space="preserve"> ar atitinkamų institucijų pareikalavimo privalo juos likviduoti.</w:t>
      </w:r>
    </w:p>
    <w:p w:rsidR="00DF2981" w:rsidRPr="00150297" w:rsidRDefault="00DF2981" w:rsidP="00DF2981">
      <w:pPr>
        <w:ind w:firstLine="720"/>
        <w:jc w:val="both"/>
      </w:pPr>
      <w:r w:rsidRPr="00150297">
        <w:t xml:space="preserve">5.5. </w:t>
      </w:r>
      <w:r w:rsidRPr="00150297">
        <w:rPr>
          <w:b/>
        </w:rPr>
        <w:t>PARDAVĖJAS</w:t>
      </w:r>
      <w:r w:rsidRPr="00150297">
        <w:t xml:space="preserve"> patvirtina, kad ši Sutartis neprieštarauja </w:t>
      </w:r>
      <w:r w:rsidRPr="00150297">
        <w:rPr>
          <w:b/>
        </w:rPr>
        <w:t>PARDAVĖJO</w:t>
      </w:r>
      <w:r w:rsidR="00267ED0">
        <w:t xml:space="preserve"> teisėms </w:t>
      </w:r>
      <w:r w:rsidRPr="00150297">
        <w:t>i</w:t>
      </w:r>
      <w:r w:rsidR="00267ED0">
        <w:t>r</w:t>
      </w:r>
      <w:r w:rsidRPr="00150297">
        <w:t xml:space="preserve"> teisėtiems interesams, kad Sutarties pasirašymo metu galioja visi teisės aktų nustatyti ir šiam sandoriui sudaryti reikalingi įgalinimai ir patvirtinimai. </w:t>
      </w:r>
    </w:p>
    <w:p w:rsidR="00DF2981" w:rsidRPr="00150297" w:rsidRDefault="00DF2981" w:rsidP="00DF2981">
      <w:pPr>
        <w:ind w:firstLine="720"/>
        <w:jc w:val="both"/>
      </w:pPr>
      <w:r w:rsidRPr="00150297">
        <w:t xml:space="preserve">5.6. </w:t>
      </w:r>
      <w:r w:rsidRPr="00150297">
        <w:rPr>
          <w:b/>
        </w:rPr>
        <w:t>PARDAVĖJAS</w:t>
      </w:r>
      <w:r w:rsidRPr="00150297">
        <w:t xml:space="preserve"> pareiškia ir garantuoja </w:t>
      </w:r>
      <w:r w:rsidRPr="00150297">
        <w:rPr>
          <w:b/>
        </w:rPr>
        <w:t>PIRKĖJUI</w:t>
      </w:r>
      <w:r w:rsidRPr="00150297">
        <w:t>, kad jis atliko visus teisinius veiksmus, būtinus šios Sutarties sudarymui, jos galiojimui ir Sutarties sąlygų vykdymui.</w:t>
      </w:r>
    </w:p>
    <w:p w:rsidR="00DF2981" w:rsidRPr="00150297" w:rsidRDefault="00DF2981" w:rsidP="00DF2981">
      <w:pPr>
        <w:ind w:firstLine="720"/>
        <w:jc w:val="both"/>
        <w:rPr>
          <w:bCs/>
        </w:rPr>
      </w:pPr>
      <w:r w:rsidRPr="00150297">
        <w:t xml:space="preserve">5.7. </w:t>
      </w:r>
      <w:r w:rsidRPr="00150297">
        <w:rPr>
          <w:b/>
        </w:rPr>
        <w:t>PARDAVĖJAS</w:t>
      </w:r>
      <w:r w:rsidRPr="00150297">
        <w:t xml:space="preserve"> pareiškia ir garantuoja </w:t>
      </w:r>
      <w:r w:rsidRPr="00150297">
        <w:rPr>
          <w:b/>
        </w:rPr>
        <w:t>PIRKĖJUI</w:t>
      </w:r>
      <w:r w:rsidRPr="00150297">
        <w:t xml:space="preserve">, kad yra gauti visi leidimai ir priimti visi būtini sprendimai šios Sutarties sudarymui ir jie galioja.  </w:t>
      </w:r>
    </w:p>
    <w:p w:rsidR="00DF2981" w:rsidRPr="00150297" w:rsidRDefault="00DF2981" w:rsidP="00DF2981">
      <w:pPr>
        <w:ind w:firstLine="720"/>
        <w:jc w:val="both"/>
      </w:pPr>
      <w:r w:rsidRPr="00150297">
        <w:rPr>
          <w:bCs/>
        </w:rPr>
        <w:t xml:space="preserve">5.8. </w:t>
      </w:r>
      <w:r w:rsidRPr="00150297">
        <w:rPr>
          <w:b/>
        </w:rPr>
        <w:t>PARDAVĖJAS</w:t>
      </w:r>
      <w:r w:rsidRPr="00150297">
        <w:t xml:space="preserve"> pareiškia ir garantuoja, kad:</w:t>
      </w:r>
    </w:p>
    <w:p w:rsidR="00DF2981" w:rsidRPr="00150297" w:rsidRDefault="00DF2981" w:rsidP="00DF2981">
      <w:pPr>
        <w:ind w:firstLine="720"/>
        <w:jc w:val="both"/>
      </w:pPr>
      <w:r w:rsidRPr="00150297">
        <w:t>- ________________________________ yra juridinis asmuo, registruotas ir veikiantis pagal Lietuvos Respublikos įstatymus; kad yra priimti visi būti</w:t>
      </w:r>
      <w:r w:rsidR="00267ED0">
        <w:t xml:space="preserve">ni sprendimai, gauti leidimai </w:t>
      </w:r>
      <w:r w:rsidRPr="00150297">
        <w:t>i</w:t>
      </w:r>
      <w:r w:rsidR="00267ED0">
        <w:t>r</w:t>
      </w:r>
      <w:r w:rsidRPr="00150297">
        <w:t xml:space="preserve"> sutikimai, </w:t>
      </w:r>
      <w:r w:rsidRPr="00150297">
        <w:lastRenderedPageBreak/>
        <w:t>reikalingi šios Sutarties pasirašymui. Asmuo, pasirašantis šią Sutartį, turi v</w:t>
      </w:r>
      <w:r w:rsidR="00267ED0">
        <w:t xml:space="preserve">isus įgalinimus ją pasirašyti </w:t>
      </w:r>
      <w:r w:rsidRPr="00150297">
        <w:t>i</w:t>
      </w:r>
      <w:r w:rsidR="00267ED0">
        <w:t>r</w:t>
      </w:r>
      <w:r w:rsidRPr="00150297">
        <w:t xml:space="preserve"> prisiimti visus įsipareigojimus, numatytus Sutartyje;</w:t>
      </w:r>
    </w:p>
    <w:p w:rsidR="00DF2981" w:rsidRPr="00150297" w:rsidRDefault="00DF2981" w:rsidP="00DF2981">
      <w:pPr>
        <w:ind w:firstLine="720"/>
        <w:jc w:val="both"/>
      </w:pPr>
      <w:r w:rsidRPr="00150297">
        <w:t xml:space="preserve">- asmuo, atstovaujantis </w:t>
      </w:r>
      <w:r w:rsidRPr="00150297">
        <w:rPr>
          <w:b/>
        </w:rPr>
        <w:t>PARDAVĖJĄ</w:t>
      </w:r>
      <w:r w:rsidRPr="00150297">
        <w:t>, pasirašydamas šią Sutartį, nepažeidžia Lietuvos Respublikos įstatymų ir kitų teisės aktų;</w:t>
      </w:r>
    </w:p>
    <w:p w:rsidR="00DF2981" w:rsidRPr="00150297" w:rsidRDefault="00DF2981" w:rsidP="00267ED0">
      <w:pPr>
        <w:ind w:firstLine="720"/>
        <w:jc w:val="both"/>
      </w:pPr>
      <w:r w:rsidRPr="00150297">
        <w:t xml:space="preserve">- asmuo, kuris pasirašo šią Sutartį </w:t>
      </w:r>
      <w:r w:rsidRPr="00150297">
        <w:rPr>
          <w:b/>
        </w:rPr>
        <w:t>PARDAVĖJO</w:t>
      </w:r>
      <w:r w:rsidRPr="00150297">
        <w:t xml:space="preserve"> vardu, turi tam įgalinimus, gautus pagal Lietuvos Respublikos įstatymus;</w:t>
      </w:r>
    </w:p>
    <w:p w:rsidR="00DF2981" w:rsidRPr="00150297" w:rsidRDefault="00DF2981" w:rsidP="00267ED0">
      <w:pPr>
        <w:ind w:firstLine="720"/>
        <w:jc w:val="both"/>
      </w:pPr>
      <w:r w:rsidRPr="00150297">
        <w:t xml:space="preserve">- visi dokumentai, susiję su </w:t>
      </w:r>
      <w:r w:rsidRPr="00150297">
        <w:rPr>
          <w:b/>
        </w:rPr>
        <w:t xml:space="preserve">PARDAVĖJO </w:t>
      </w:r>
      <w:r w:rsidRPr="00150297">
        <w:t>identifikavimu, jo juridiniu statusu, jo veiksmų legalumu ir pagrįstumu</w:t>
      </w:r>
      <w:r w:rsidR="00267ED0">
        <w:t>,</w:t>
      </w:r>
      <w:r w:rsidRPr="00150297">
        <w:t xml:space="preserve"> yra originalai (tikri ir pilni) ar</w:t>
      </w:r>
      <w:r w:rsidR="00267ED0">
        <w:t xml:space="preserve"> originalų tikri nuorašai, bus </w:t>
      </w:r>
      <w:r w:rsidRPr="00150297">
        <w:t xml:space="preserve">pateikti notarui ir </w:t>
      </w:r>
      <w:r w:rsidRPr="00150297">
        <w:rPr>
          <w:b/>
        </w:rPr>
        <w:t>PIRKĖJUI.</w:t>
      </w:r>
    </w:p>
    <w:p w:rsidR="00DF2981" w:rsidRPr="00150297" w:rsidRDefault="00DF2981" w:rsidP="00267ED0">
      <w:pPr>
        <w:ind w:firstLine="720"/>
        <w:jc w:val="both"/>
      </w:pPr>
      <w:r w:rsidRPr="00150297">
        <w:t xml:space="preserve">5.9. </w:t>
      </w:r>
      <w:r w:rsidRPr="00150297">
        <w:rPr>
          <w:b/>
        </w:rPr>
        <w:t xml:space="preserve">PARDAVĖJAS </w:t>
      </w:r>
      <w:r w:rsidRPr="00150297">
        <w:t>įsipareigoja šią Sutartį įregistruoti Nekilnojamojo turto registre.</w:t>
      </w:r>
    </w:p>
    <w:p w:rsidR="00DF2981" w:rsidRPr="00150297" w:rsidRDefault="00DF2981" w:rsidP="00DF2981">
      <w:pPr>
        <w:ind w:firstLine="720"/>
        <w:jc w:val="both"/>
      </w:pPr>
      <w:r w:rsidRPr="00150297">
        <w:t xml:space="preserve"> </w:t>
      </w:r>
      <w:r w:rsidRPr="00150297">
        <w:tab/>
      </w:r>
    </w:p>
    <w:p w:rsidR="00DF2981" w:rsidRPr="00150297" w:rsidRDefault="00DF2981" w:rsidP="00267ED0">
      <w:pPr>
        <w:jc w:val="center"/>
      </w:pPr>
      <w:r w:rsidRPr="00150297">
        <w:rPr>
          <w:b/>
        </w:rPr>
        <w:t>6. TURTO PERDAVIMO IR PRIĖMIMO TVARKA IR TERMINAI</w:t>
      </w:r>
    </w:p>
    <w:p w:rsidR="00DF2981" w:rsidRPr="00150297" w:rsidRDefault="00DF2981" w:rsidP="00DF2981">
      <w:pPr>
        <w:ind w:firstLine="720"/>
        <w:jc w:val="both"/>
      </w:pPr>
    </w:p>
    <w:p w:rsidR="00DF2981" w:rsidRPr="00150297" w:rsidRDefault="00DF2981" w:rsidP="00DF2981">
      <w:pPr>
        <w:ind w:firstLine="720"/>
        <w:jc w:val="both"/>
      </w:pPr>
      <w:r w:rsidRPr="00150297">
        <w:t xml:space="preserve">6.1. Nuosavybės teisė į </w:t>
      </w:r>
      <w:r>
        <w:t>Nekilnojamąjį turtą</w:t>
      </w:r>
      <w:r w:rsidRPr="00150297">
        <w:t xml:space="preserve"> yra laikoma perduota </w:t>
      </w:r>
      <w:r w:rsidRPr="00150297">
        <w:rPr>
          <w:b/>
        </w:rPr>
        <w:t>PIRKĖJUI</w:t>
      </w:r>
      <w:r w:rsidR="00267ED0">
        <w:t xml:space="preserve"> nuo Nekilnojamojo turto perdavimo–</w:t>
      </w:r>
      <w:r w:rsidRPr="00150297">
        <w:t xml:space="preserve">priėmimo akto pasirašymo momento. Šį aktą Šalys pasirašo per 5 (penkias) darbo dienas po to, kai Sutarties nustatyta tvarka ir terminais </w:t>
      </w:r>
      <w:r w:rsidRPr="00150297">
        <w:rPr>
          <w:b/>
        </w:rPr>
        <w:t>PIRKĖJAS</w:t>
      </w:r>
      <w:r w:rsidRPr="00150297">
        <w:t xml:space="preserve"> įvykdo šios Sut</w:t>
      </w:r>
      <w:r w:rsidR="00267ED0">
        <w:t>arties 3.2.2 papunktyje ir 3.4</w:t>
      </w:r>
      <w:r>
        <w:t xml:space="preserve"> </w:t>
      </w:r>
      <w:r w:rsidRPr="00150297">
        <w:t>punkt</w:t>
      </w:r>
      <w:r>
        <w:t xml:space="preserve">e </w:t>
      </w:r>
      <w:r w:rsidRPr="00150297">
        <w:t>nurodyt</w:t>
      </w:r>
      <w:r>
        <w:t>us</w:t>
      </w:r>
      <w:r w:rsidRPr="00150297">
        <w:t xml:space="preserve"> įsipareigojim</w:t>
      </w:r>
      <w:r>
        <w:t>us</w:t>
      </w:r>
      <w:r w:rsidRPr="00150297">
        <w:t xml:space="preserve">. </w:t>
      </w:r>
    </w:p>
    <w:p w:rsidR="00DF2981" w:rsidRPr="00150297" w:rsidRDefault="00DF2981" w:rsidP="00DF2981">
      <w:pPr>
        <w:ind w:firstLine="720"/>
        <w:jc w:val="both"/>
      </w:pPr>
      <w:r w:rsidRPr="00150297">
        <w:t xml:space="preserve">6.2. Šalims pasirašant Nekilnojamojo turto </w:t>
      </w:r>
      <w:r>
        <w:t>p</w:t>
      </w:r>
      <w:r w:rsidR="00267ED0">
        <w:t>erdavimo–</w:t>
      </w:r>
      <w:r w:rsidRPr="00150297">
        <w:t xml:space="preserve">priėmimo aktą </w:t>
      </w:r>
      <w:r w:rsidRPr="00150297">
        <w:rPr>
          <w:b/>
        </w:rPr>
        <w:t>PARDAVĖJAS</w:t>
      </w:r>
      <w:r w:rsidRPr="00150297">
        <w:t xml:space="preserve"> perduos </w:t>
      </w:r>
      <w:r w:rsidRPr="00150297">
        <w:rPr>
          <w:b/>
        </w:rPr>
        <w:t>PIRKĖJUI</w:t>
      </w:r>
      <w:r w:rsidRPr="00150297">
        <w:t xml:space="preserve"> Turto kadastro ir registro bylą bei raktus.</w:t>
      </w:r>
    </w:p>
    <w:p w:rsidR="00DF2981" w:rsidRPr="00150297" w:rsidRDefault="00DF2981" w:rsidP="00DF2981">
      <w:pPr>
        <w:ind w:firstLine="720"/>
        <w:jc w:val="both"/>
      </w:pPr>
    </w:p>
    <w:p w:rsidR="00DF2981" w:rsidRPr="00150297" w:rsidRDefault="00DF2981" w:rsidP="00DF2981">
      <w:pPr>
        <w:jc w:val="center"/>
      </w:pPr>
      <w:r w:rsidRPr="00150297">
        <w:rPr>
          <w:b/>
        </w:rPr>
        <w:t>7. NUOSAVYBĖS TEISĖS Į TURTĄ</w:t>
      </w:r>
    </w:p>
    <w:p w:rsidR="00DF2981" w:rsidRPr="00150297" w:rsidRDefault="00DF2981" w:rsidP="00DF2981">
      <w:pPr>
        <w:jc w:val="center"/>
      </w:pPr>
    </w:p>
    <w:p w:rsidR="00DF2981" w:rsidRPr="00150297" w:rsidRDefault="00267ED0" w:rsidP="00DF2981">
      <w:pPr>
        <w:ind w:firstLine="720"/>
        <w:jc w:val="both"/>
      </w:pPr>
      <w:r>
        <w:t xml:space="preserve">7.1. </w:t>
      </w:r>
      <w:r w:rsidR="00DF2981" w:rsidRPr="00150297">
        <w:t xml:space="preserve">Nuosavybės teisė į </w:t>
      </w:r>
      <w:r w:rsidR="00DF2981">
        <w:t>Nekilnojamąjį t</w:t>
      </w:r>
      <w:r w:rsidR="00DF2981" w:rsidRPr="00150297">
        <w:t xml:space="preserve">urtą </w:t>
      </w:r>
      <w:r w:rsidR="00DF2981" w:rsidRPr="00150297">
        <w:rPr>
          <w:b/>
        </w:rPr>
        <w:t>PIRKĖJUI</w:t>
      </w:r>
      <w:r w:rsidR="00DF2981" w:rsidRPr="00150297">
        <w:t xml:space="preserve"> pereina nuo jo perdavimo. </w:t>
      </w:r>
      <w:r w:rsidR="00DF2981" w:rsidRPr="00150297">
        <w:rPr>
          <w:b/>
        </w:rPr>
        <w:t>PARDAVĖJAS</w:t>
      </w:r>
      <w:r w:rsidR="00DF2981" w:rsidRPr="00150297">
        <w:t xml:space="preserve"> įsipareigoja </w:t>
      </w:r>
      <w:r w:rsidR="00DF2981" w:rsidRPr="00150297">
        <w:rPr>
          <w:b/>
        </w:rPr>
        <w:t>PIRKĖJUI</w:t>
      </w:r>
      <w:r w:rsidR="00DF2981" w:rsidRPr="00150297">
        <w:t xml:space="preserve"> užs</w:t>
      </w:r>
      <w:r>
        <w:t>kaičius visą šios Sutarties 3.1</w:t>
      </w:r>
      <w:r w:rsidR="00DF2981" w:rsidRPr="00150297">
        <w:t xml:space="preserve"> punkte nurodytą kainą</w:t>
      </w:r>
      <w:r w:rsidR="00DF2981">
        <w:t xml:space="preserve"> ir gavęs informaciją iš VĮ Turto banko apie sudarytą Žemės sklypo (jo dalies) pirkimo</w:t>
      </w:r>
      <w:r>
        <w:t>–</w:t>
      </w:r>
      <w:r w:rsidR="00DF2981">
        <w:t>pardavimo s</w:t>
      </w:r>
      <w:r w:rsidR="00DF2981" w:rsidRPr="00150297">
        <w:t>utart</w:t>
      </w:r>
      <w:r w:rsidR="00DF2981">
        <w:t>į</w:t>
      </w:r>
      <w:r w:rsidR="00DF2981" w:rsidRPr="00150297">
        <w:t xml:space="preserve"> numatytomis sąlygomis ir tvarka, per 5 (penkias) darbo dienas perduoti parduotą </w:t>
      </w:r>
      <w:r w:rsidR="00DF2981">
        <w:t>Nekilnojamąjį t</w:t>
      </w:r>
      <w:r w:rsidR="00DF2981" w:rsidRPr="00150297">
        <w:t xml:space="preserve">urtą </w:t>
      </w:r>
      <w:r w:rsidR="00DF2981" w:rsidRPr="00150297">
        <w:rPr>
          <w:b/>
        </w:rPr>
        <w:t>PIRKĖJO</w:t>
      </w:r>
      <w:r w:rsidR="00DF2981" w:rsidRPr="00150297">
        <w:t xml:space="preserve"> nuosavybėn, o </w:t>
      </w:r>
      <w:r w:rsidR="00DF2981" w:rsidRPr="00150297">
        <w:rPr>
          <w:b/>
        </w:rPr>
        <w:t>PIRKĖJAS</w:t>
      </w:r>
      <w:r w:rsidR="00DF2981" w:rsidRPr="00150297">
        <w:t xml:space="preserve"> įsipareigoja priimti jį, pasirašant </w:t>
      </w:r>
      <w:r>
        <w:t>Nekilnojamojo turto perdavimo–</w:t>
      </w:r>
      <w:r w:rsidR="00DF2981" w:rsidRPr="00150297">
        <w:t xml:space="preserve">priėmimo aktą (aktas nėra tvirtinamas notariškai). </w:t>
      </w:r>
    </w:p>
    <w:p w:rsidR="00DF2981" w:rsidRPr="00B34A58" w:rsidRDefault="00267ED0" w:rsidP="00DF2981">
      <w:pPr>
        <w:ind w:firstLine="720"/>
        <w:jc w:val="both"/>
        <w:rPr>
          <w:color w:val="000000"/>
        </w:rPr>
      </w:pPr>
      <w:r>
        <w:t xml:space="preserve">7.2. </w:t>
      </w:r>
      <w:r w:rsidR="00DF2981" w:rsidRPr="00150297">
        <w:t xml:space="preserve">Toks aktas surašomas tik po to, kai </w:t>
      </w:r>
      <w:r w:rsidR="00DF2981" w:rsidRPr="00150297">
        <w:rPr>
          <w:b/>
        </w:rPr>
        <w:t>PIRKĖJO</w:t>
      </w:r>
      <w:r>
        <w:t xml:space="preserve"> šios Sutarties 3.2.2</w:t>
      </w:r>
      <w:r w:rsidR="00DF2981" w:rsidRPr="00150297">
        <w:t xml:space="preserve"> </w:t>
      </w:r>
      <w:r>
        <w:t>pa</w:t>
      </w:r>
      <w:r w:rsidR="00DF2981" w:rsidRPr="00150297">
        <w:t>punkt</w:t>
      </w:r>
      <w:r>
        <w:t>yj</w:t>
      </w:r>
      <w:r w:rsidR="00DF2981" w:rsidRPr="00150297">
        <w:t xml:space="preserve">e nustatyta tvarka ir terminais sumokėta </w:t>
      </w:r>
      <w:r w:rsidR="00DF2981" w:rsidRPr="00150297">
        <w:rPr>
          <w:b/>
        </w:rPr>
        <w:t>PARDAVĖJUI</w:t>
      </w:r>
      <w:r w:rsidR="00DF2981" w:rsidRPr="00150297">
        <w:t xml:space="preserve"> visa Sutartyje nustatyta kaina, yra įskaityta </w:t>
      </w:r>
      <w:r>
        <w:rPr>
          <w:b/>
        </w:rPr>
        <w:t xml:space="preserve">PARDAVĖJO </w:t>
      </w:r>
      <w:r w:rsidR="00DF2981" w:rsidRPr="00150297">
        <w:t>sąskaitoje</w:t>
      </w:r>
      <w:r w:rsidR="00DF2981">
        <w:t xml:space="preserve"> Nr.</w:t>
      </w:r>
      <w:r>
        <w:t xml:space="preserve"> ___________________</w:t>
      </w:r>
      <w:r w:rsidR="00DF2981">
        <w:t>, esančioje _________</w:t>
      </w:r>
      <w:r>
        <w:t xml:space="preserve"> </w:t>
      </w:r>
      <w:r w:rsidR="00DF2981">
        <w:t xml:space="preserve">banke, o Žemės sklypo (jo dalies) kaina ____________________ sąskaitoje </w:t>
      </w:r>
      <w:r w:rsidR="00DF2981" w:rsidRPr="00B34A58">
        <w:rPr>
          <w:color w:val="000000"/>
        </w:rPr>
        <w:t>Nr.</w:t>
      </w:r>
      <w:r w:rsidR="00DF2981" w:rsidRPr="00B34A58">
        <w:rPr>
          <w:b/>
          <w:color w:val="000000"/>
        </w:rPr>
        <w:t xml:space="preserve"> </w:t>
      </w:r>
      <w:r w:rsidR="00DF2981">
        <w:rPr>
          <w:b/>
          <w:color w:val="000000"/>
        </w:rPr>
        <w:t>________________________</w:t>
      </w:r>
      <w:r w:rsidR="00DF2981" w:rsidRPr="00267ED0">
        <w:rPr>
          <w:color w:val="000000"/>
        </w:rPr>
        <w:t>,</w:t>
      </w:r>
      <w:r w:rsidR="00DF2981">
        <w:rPr>
          <w:b/>
          <w:color w:val="000000"/>
        </w:rPr>
        <w:t xml:space="preserve"> </w:t>
      </w:r>
      <w:r w:rsidR="00DF2981" w:rsidRPr="00E74D27">
        <w:rPr>
          <w:color w:val="000000"/>
        </w:rPr>
        <w:t xml:space="preserve">esančioje </w:t>
      </w:r>
      <w:r w:rsidR="00DF2981">
        <w:rPr>
          <w:b/>
          <w:color w:val="000000"/>
        </w:rPr>
        <w:t>__________</w:t>
      </w:r>
      <w:r>
        <w:rPr>
          <w:b/>
          <w:color w:val="000000"/>
        </w:rPr>
        <w:t xml:space="preserve"> </w:t>
      </w:r>
      <w:r w:rsidR="00DF2981" w:rsidRPr="00E74D27">
        <w:rPr>
          <w:color w:val="000000"/>
        </w:rPr>
        <w:t>banke.</w:t>
      </w:r>
      <w:r w:rsidR="00DF2981" w:rsidRPr="00B34A58">
        <w:rPr>
          <w:color w:val="000000"/>
        </w:rPr>
        <w:t xml:space="preserve"> </w:t>
      </w:r>
    </w:p>
    <w:p w:rsidR="00DF2981" w:rsidRPr="00150297" w:rsidRDefault="00DF2981" w:rsidP="00DF2981">
      <w:pPr>
        <w:ind w:firstLine="720"/>
        <w:jc w:val="both"/>
        <w:rPr>
          <w:b/>
        </w:rPr>
      </w:pPr>
      <w:r>
        <w:t>7.3</w:t>
      </w:r>
      <w:r w:rsidRPr="00150297">
        <w:t xml:space="preserve">. </w:t>
      </w:r>
      <w:r w:rsidRPr="00150297">
        <w:rPr>
          <w:b/>
          <w:bCs/>
        </w:rPr>
        <w:t>PIRKĖJAS</w:t>
      </w:r>
      <w:r w:rsidR="00267ED0">
        <w:t xml:space="preserve"> įsipareigoja</w:t>
      </w:r>
      <w:r w:rsidRPr="00150297">
        <w:t xml:space="preserve"> per 1 mėnesį nuo nuosavybės teisės įgijimo </w:t>
      </w:r>
      <w:r>
        <w:t>Nekilnojamąjį t</w:t>
      </w:r>
      <w:r w:rsidRPr="00150297">
        <w:t>urtą įregistruoti Nekilnojamojo turto registre savo nuosavybės teise.</w:t>
      </w:r>
    </w:p>
    <w:p w:rsidR="00DF2981" w:rsidRPr="00150297" w:rsidRDefault="00DF2981" w:rsidP="00DF2981">
      <w:pPr>
        <w:ind w:firstLine="720"/>
        <w:jc w:val="both"/>
        <w:rPr>
          <w:b/>
        </w:rPr>
      </w:pPr>
      <w:r w:rsidRPr="00150297">
        <w:rPr>
          <w:b/>
        </w:rPr>
        <w:t xml:space="preserve"> </w:t>
      </w:r>
    </w:p>
    <w:p w:rsidR="00DF2981" w:rsidRPr="00150297" w:rsidRDefault="00DF2981" w:rsidP="00DF2981">
      <w:pPr>
        <w:ind w:firstLine="720"/>
        <w:jc w:val="center"/>
      </w:pPr>
      <w:r w:rsidRPr="00150297">
        <w:rPr>
          <w:b/>
        </w:rPr>
        <w:t>8. SUTARTIES NUTRAUKIMO ATVEJAI</w:t>
      </w:r>
    </w:p>
    <w:p w:rsidR="00DF2981" w:rsidRPr="00150297" w:rsidRDefault="00DF2981" w:rsidP="00DF2981">
      <w:pPr>
        <w:ind w:left="720" w:firstLine="720"/>
        <w:jc w:val="center"/>
      </w:pPr>
    </w:p>
    <w:p w:rsidR="00DF2981" w:rsidRPr="00150297" w:rsidRDefault="00267ED0" w:rsidP="00DF2981">
      <w:pPr>
        <w:widowControl w:val="0"/>
        <w:numPr>
          <w:ilvl w:val="1"/>
          <w:numId w:val="1"/>
        </w:numPr>
        <w:suppressAutoHyphens/>
        <w:ind w:left="0" w:firstLine="709"/>
        <w:jc w:val="both"/>
      </w:pPr>
      <w:r>
        <w:t xml:space="preserve"> </w:t>
      </w:r>
      <w:r w:rsidR="00DF2981" w:rsidRPr="00150297">
        <w:t xml:space="preserve">Šalių susitarimu tuo atveju, jeigu </w:t>
      </w:r>
      <w:r w:rsidR="00DF2981" w:rsidRPr="00150297">
        <w:rPr>
          <w:b/>
        </w:rPr>
        <w:t>PIRKĖJAS</w:t>
      </w:r>
      <w:r>
        <w:t xml:space="preserve"> nesumokės Sutarties 3.2.2</w:t>
      </w:r>
      <w:r w:rsidR="00DF2981" w:rsidRPr="00150297">
        <w:t xml:space="preserve"> p</w:t>
      </w:r>
      <w:r>
        <w:t>ap</w:t>
      </w:r>
      <w:r w:rsidR="00DF2981" w:rsidRPr="00150297">
        <w:t>unkt</w:t>
      </w:r>
      <w:r>
        <w:t>yj</w:t>
      </w:r>
      <w:r w:rsidR="00DF2981" w:rsidRPr="00150297">
        <w:t xml:space="preserve">e nurodytos kainos dalies iki ________ arba jos nesumokės per papildomą </w:t>
      </w:r>
      <w:r w:rsidR="00DF2981" w:rsidRPr="00150297">
        <w:rPr>
          <w:b/>
        </w:rPr>
        <w:t>PARDAVĖJO</w:t>
      </w:r>
      <w:r w:rsidR="00DF2981" w:rsidRPr="00150297">
        <w:t xml:space="preserve"> nustatytą __________</w:t>
      </w:r>
      <w:r>
        <w:t xml:space="preserve"> </w:t>
      </w:r>
      <w:r w:rsidR="00DF2981" w:rsidRPr="00150297">
        <w:t xml:space="preserve">darbo dienų terminą (tai bus laikoma esminiu šios Sutarties pažeidimu), </w:t>
      </w:r>
      <w:r w:rsidR="00DF2981" w:rsidRPr="00150297">
        <w:rPr>
          <w:b/>
        </w:rPr>
        <w:t>PARDAVĖJAS</w:t>
      </w:r>
      <w:r w:rsidR="00DF2981" w:rsidRPr="00150297">
        <w:t xml:space="preserve"> turės teisę vienašališkai, nesikreipdamas į teismą, nutraukti šią Sutartį dėl </w:t>
      </w:r>
      <w:r w:rsidR="00DF2981" w:rsidRPr="00150297">
        <w:rPr>
          <w:b/>
        </w:rPr>
        <w:t>PIRKĖJO</w:t>
      </w:r>
      <w:r w:rsidR="00DF2981" w:rsidRPr="00150297">
        <w:t xml:space="preserve"> padaryto esminio Sutarties pažeidimo, informuodamas apie tai </w:t>
      </w:r>
      <w:r w:rsidR="00DF2981" w:rsidRPr="00150297">
        <w:rPr>
          <w:b/>
        </w:rPr>
        <w:t>PIRKĖJĄ</w:t>
      </w:r>
      <w:r w:rsidR="00DF2981" w:rsidRPr="00150297">
        <w:t xml:space="preserve"> ne vėliau kaip prieš 5 (penkias) darbo dienas iki Sutarties nutraukimo dienos. Pranešimą apie Sutarties nutraukimą </w:t>
      </w:r>
      <w:r w:rsidR="00DF2981" w:rsidRPr="00150297">
        <w:rPr>
          <w:b/>
        </w:rPr>
        <w:t>PARDAVĖJAS</w:t>
      </w:r>
      <w:r w:rsidR="00DF2981" w:rsidRPr="00150297">
        <w:t xml:space="preserve"> privalo išsiųsti </w:t>
      </w:r>
      <w:r w:rsidR="00DF2981" w:rsidRPr="00150297">
        <w:rPr>
          <w:b/>
        </w:rPr>
        <w:t>PIRKĖJUI</w:t>
      </w:r>
      <w:r w:rsidR="00DF2981" w:rsidRPr="00150297">
        <w:t xml:space="preserve"> registruotu laišku (šioje Sutartyje nurodytu </w:t>
      </w:r>
      <w:r w:rsidR="00DF2981" w:rsidRPr="00150297">
        <w:rPr>
          <w:b/>
        </w:rPr>
        <w:t>PIRKĖJO</w:t>
      </w:r>
      <w:r w:rsidR="00DF2981" w:rsidRPr="00150297">
        <w:t xml:space="preserve"> adresu) su įteikimu. Šalių susitarimu pranešimas bus laikomas įteiktu </w:t>
      </w:r>
      <w:r w:rsidR="00DF2981" w:rsidRPr="00150297">
        <w:rPr>
          <w:b/>
        </w:rPr>
        <w:t>PIRKĖJUI</w:t>
      </w:r>
      <w:r w:rsidR="00DF2981" w:rsidRPr="00150297">
        <w:t xml:space="preserve"> ir </w:t>
      </w:r>
      <w:r w:rsidR="00DF2981" w:rsidRPr="00150297">
        <w:rPr>
          <w:b/>
        </w:rPr>
        <w:t>PIRKĖJAS</w:t>
      </w:r>
      <w:r w:rsidR="00DF2981" w:rsidRPr="00150297">
        <w:t xml:space="preserve"> bus laikomas informuotu apie Sutarties nutraukimą nuo pranešimo įteikimo </w:t>
      </w:r>
      <w:r w:rsidR="00DF2981" w:rsidRPr="00150297">
        <w:rPr>
          <w:b/>
        </w:rPr>
        <w:t>PIRKĖJUI</w:t>
      </w:r>
      <w:r w:rsidR="00DF2981" w:rsidRPr="00150297">
        <w:t xml:space="preserve"> dienos arba, </w:t>
      </w:r>
      <w:r w:rsidR="00DF2981" w:rsidRPr="00150297">
        <w:rPr>
          <w:shd w:val="clear" w:color="auto" w:fill="FFFFFF"/>
        </w:rPr>
        <w:t xml:space="preserve">jeigu </w:t>
      </w:r>
      <w:r w:rsidR="00DF2981" w:rsidRPr="00150297">
        <w:rPr>
          <w:b/>
          <w:shd w:val="clear" w:color="auto" w:fill="FFFFFF"/>
        </w:rPr>
        <w:t>PIRKĖJAS</w:t>
      </w:r>
      <w:r w:rsidR="00DF2981" w:rsidRPr="00150297">
        <w:rPr>
          <w:shd w:val="clear" w:color="auto" w:fill="FFFFFF"/>
        </w:rPr>
        <w:t xml:space="preserve"> atsisakytų priimti pranešimą arba pranešimas dėl kitų priežasčių nebūtų jam įteiktas ilgiau kaip 3 (tris) darbo dienas nuo jo išsiuntimo dienos – ketvirtąją darbo dieną po pranešimo išsiuntimo </w:t>
      </w:r>
      <w:r w:rsidR="00DF2981" w:rsidRPr="00150297">
        <w:rPr>
          <w:b/>
          <w:shd w:val="clear" w:color="auto" w:fill="FFFFFF"/>
        </w:rPr>
        <w:t>PIRKĖJUI</w:t>
      </w:r>
      <w:r w:rsidR="00DF2981" w:rsidRPr="00150297">
        <w:rPr>
          <w:shd w:val="clear" w:color="auto" w:fill="FFFFFF"/>
        </w:rPr>
        <w:t xml:space="preserve"> dienos.</w:t>
      </w:r>
    </w:p>
    <w:p w:rsidR="00DF2981" w:rsidRPr="00150297" w:rsidRDefault="003F02A7" w:rsidP="00DF2981">
      <w:pPr>
        <w:widowControl w:val="0"/>
        <w:numPr>
          <w:ilvl w:val="1"/>
          <w:numId w:val="1"/>
        </w:numPr>
        <w:tabs>
          <w:tab w:val="clear" w:pos="1080"/>
          <w:tab w:val="num" w:pos="709"/>
        </w:tabs>
        <w:suppressAutoHyphens/>
        <w:ind w:left="0" w:firstLine="709"/>
        <w:jc w:val="both"/>
      </w:pPr>
      <w:r>
        <w:t>Sutarties 8.1</w:t>
      </w:r>
      <w:r w:rsidR="00DF2981" w:rsidRPr="00150297">
        <w:t xml:space="preserve"> punkte nurodytame pranešime apie Sutarties nutraukimą </w:t>
      </w:r>
      <w:r w:rsidR="00DF2981" w:rsidRPr="00150297">
        <w:rPr>
          <w:b/>
        </w:rPr>
        <w:t>PARDAVĖJAS</w:t>
      </w:r>
      <w:r w:rsidR="00DF2981" w:rsidRPr="00150297">
        <w:t xml:space="preserve"> taip pat privalo nurodyti </w:t>
      </w:r>
      <w:r w:rsidR="00DF2981" w:rsidRPr="00150297">
        <w:rPr>
          <w:b/>
        </w:rPr>
        <w:t>PIRKĖJUI</w:t>
      </w:r>
      <w:r w:rsidR="00DF2981" w:rsidRPr="00150297">
        <w:t xml:space="preserve"> laiką ir datą, kuri negali būti ankstesnė nei penkto</w:t>
      </w:r>
      <w:r>
        <w:t xml:space="preserve">ji darbo </w:t>
      </w:r>
      <w:r>
        <w:lastRenderedPageBreak/>
        <w:t>diena po Sutarties 8.1</w:t>
      </w:r>
      <w:r w:rsidR="00DF2981" w:rsidRPr="00150297">
        <w:t xml:space="preserve"> punkte apibrėžtos pranešimo įteikimo </w:t>
      </w:r>
      <w:r w:rsidR="00DF2981" w:rsidRPr="00150297">
        <w:rPr>
          <w:b/>
        </w:rPr>
        <w:t>PIRKĖJUI</w:t>
      </w:r>
      <w:r w:rsidR="00DF2981" w:rsidRPr="00150297">
        <w:t xml:space="preserve"> dienos, atvykti į šią Sutartį patvirtinusio notaro biurą sudaryti susitarimą dėl Sutarties nutraukimo, kuriuo būtų išsprendžiami visi su Sutarties nutraukimo pasekmėmis susiję klausimai. </w:t>
      </w:r>
    </w:p>
    <w:p w:rsidR="00DF2981" w:rsidRPr="00150297" w:rsidRDefault="00DF2981" w:rsidP="00DF2981">
      <w:pPr>
        <w:ind w:firstLine="709"/>
        <w:jc w:val="both"/>
      </w:pPr>
      <w:r w:rsidRPr="00150297">
        <w:t xml:space="preserve">8.3. Šalys susitaria, kad, </w:t>
      </w:r>
      <w:r w:rsidRPr="00150297">
        <w:rPr>
          <w:b/>
        </w:rPr>
        <w:t>PIRKĖJUI</w:t>
      </w:r>
      <w:r w:rsidRPr="00150297">
        <w:t xml:space="preserve"> neatvykus sudaryti susitarimo dėl Sutarties nutraukimo pranešime nurodytu laiku, </w:t>
      </w:r>
      <w:r w:rsidRPr="00150297">
        <w:rPr>
          <w:b/>
        </w:rPr>
        <w:t>PARDAVĖJAS</w:t>
      </w:r>
      <w:r w:rsidRPr="00150297">
        <w:t xml:space="preserve"> turi teisę kreiptis į šią Sutartį patvirtinusio notaro biurą, kad jam būtų išduotas liudijimas apie vienašališką Sutarties nutraukimą </w:t>
      </w:r>
      <w:r w:rsidRPr="00150297">
        <w:rPr>
          <w:b/>
        </w:rPr>
        <w:t>PARDAVĖJO</w:t>
      </w:r>
      <w:r w:rsidRPr="00150297">
        <w:t xml:space="preserve"> reikalavimu dėl esminio Sutarties pažeidimo. Šiame Sutarties punkte nurodytą liudijimą notaras turi teisę išduoti tik </w:t>
      </w:r>
      <w:r w:rsidRPr="00150297">
        <w:rPr>
          <w:b/>
        </w:rPr>
        <w:t>PARDAVĖJUI</w:t>
      </w:r>
      <w:r w:rsidRPr="00150297">
        <w:t xml:space="preserve"> </w:t>
      </w:r>
      <w:r w:rsidR="003F02A7">
        <w:t>pateikus išrašą iš Sutarties 3.2.2</w:t>
      </w:r>
      <w:r w:rsidRPr="00150297">
        <w:t xml:space="preserve"> </w:t>
      </w:r>
      <w:r w:rsidR="003F02A7">
        <w:t>pa</w:t>
      </w:r>
      <w:r w:rsidRPr="00150297">
        <w:t>punkt</w:t>
      </w:r>
      <w:r w:rsidR="003F02A7">
        <w:t>yj</w:t>
      </w:r>
      <w:r w:rsidRPr="00150297">
        <w:t xml:space="preserve">e nurodytos banko sąskaitos, patvirtintą banko antspaudu, įrodantį, kad per šioje Sutartyje nustatytą terminą ar per </w:t>
      </w:r>
      <w:r w:rsidRPr="00150297">
        <w:rPr>
          <w:b/>
          <w:bCs/>
        </w:rPr>
        <w:t xml:space="preserve">PARDAVĖJO </w:t>
      </w:r>
      <w:r w:rsidRPr="00150297">
        <w:t xml:space="preserve">papildomai nustatytą terminą </w:t>
      </w:r>
      <w:r w:rsidRPr="00150297">
        <w:rPr>
          <w:b/>
        </w:rPr>
        <w:t>PIRKĖJAS</w:t>
      </w:r>
      <w:r w:rsidR="003F02A7">
        <w:t xml:space="preserve"> nesumokėjo visos Sutarties 3.2.2</w:t>
      </w:r>
      <w:r w:rsidRPr="00150297">
        <w:t xml:space="preserve"> </w:t>
      </w:r>
      <w:r w:rsidR="003F02A7">
        <w:t>pa</w:t>
      </w:r>
      <w:r w:rsidRPr="00150297">
        <w:t>punkt</w:t>
      </w:r>
      <w:r w:rsidR="003F02A7">
        <w:t>yj</w:t>
      </w:r>
      <w:r w:rsidRPr="00150297">
        <w:t xml:space="preserve">e nurodytos </w:t>
      </w:r>
      <w:r>
        <w:t>Nekilnojamojo t</w:t>
      </w:r>
      <w:r w:rsidRPr="00150297">
        <w:t>urto kainos dalies.</w:t>
      </w:r>
    </w:p>
    <w:p w:rsidR="00DF2981" w:rsidRPr="00150297" w:rsidRDefault="00DF2981" w:rsidP="00DF2981">
      <w:pPr>
        <w:ind w:firstLine="709"/>
        <w:jc w:val="both"/>
        <w:rPr>
          <w:b/>
        </w:rPr>
      </w:pPr>
      <w:r w:rsidRPr="00150297">
        <w:t>8.4. Šalys susitari</w:t>
      </w:r>
      <w:r w:rsidR="003F02A7">
        <w:t>a, pareiškia ir patvirtina, kad</w:t>
      </w:r>
      <w:r w:rsidRPr="00150297">
        <w:t xml:space="preserve"> tiek susitarimas, sudarytas Sutarties 8.2 punkte nustatyta tvarka, tiek notaro liu</w:t>
      </w:r>
      <w:r w:rsidR="003F02A7">
        <w:t>dijimas, išduotas Sutarties 8.3</w:t>
      </w:r>
      <w:r w:rsidRPr="00150297">
        <w:t xml:space="preserve"> punkte nustatyta tvarka, bus tinkamu ir pakankamu pagrindu </w:t>
      </w:r>
      <w:r w:rsidRPr="00150297">
        <w:rPr>
          <w:b/>
        </w:rPr>
        <w:t>PARDAVĖJUI</w:t>
      </w:r>
      <w:r w:rsidRPr="00150297">
        <w:t xml:space="preserve"> kreiptis į VĮ Registrų centrą dėl šios Sutarties išregistravimo.</w:t>
      </w:r>
    </w:p>
    <w:p w:rsidR="00DF2981" w:rsidRPr="00150297" w:rsidRDefault="00DF2981" w:rsidP="00DF2981">
      <w:pPr>
        <w:ind w:firstLine="900"/>
        <w:jc w:val="both"/>
        <w:rPr>
          <w:b/>
        </w:rPr>
      </w:pPr>
    </w:p>
    <w:p w:rsidR="00DF2981" w:rsidRPr="00150297" w:rsidRDefault="00DF2981" w:rsidP="00DF2981">
      <w:pPr>
        <w:jc w:val="center"/>
      </w:pPr>
      <w:r w:rsidRPr="00150297">
        <w:rPr>
          <w:b/>
        </w:rPr>
        <w:t>9. ŠALIŲ ATSAKOMYBĖ</w:t>
      </w:r>
    </w:p>
    <w:p w:rsidR="00DF2981" w:rsidRPr="00150297" w:rsidRDefault="00DF2981" w:rsidP="00DF2981">
      <w:pPr>
        <w:ind w:firstLine="720"/>
        <w:jc w:val="both"/>
      </w:pPr>
    </w:p>
    <w:p w:rsidR="00DF2981" w:rsidRPr="00150297" w:rsidRDefault="00DF2981" w:rsidP="00DF2981">
      <w:pPr>
        <w:ind w:firstLine="720"/>
        <w:jc w:val="both"/>
      </w:pPr>
      <w:r w:rsidRPr="00150297">
        <w:t xml:space="preserve">9.1. Šalių atsakomybė už šios Sutarties nevykdymą arba netinkamą vykdymą nustatoma pagal Lietuvos Respublikos įstatymus, jeigu, įstatymams leidžiant, šioje Sutartyje nenustatyta kitaip. </w:t>
      </w:r>
    </w:p>
    <w:p w:rsidR="00DF2981" w:rsidRPr="00150297" w:rsidRDefault="00DF2981" w:rsidP="00DF2981">
      <w:pPr>
        <w:tabs>
          <w:tab w:val="left" w:pos="1173"/>
        </w:tabs>
        <w:ind w:firstLine="709"/>
        <w:jc w:val="both"/>
      </w:pPr>
      <w:r w:rsidRPr="00150297">
        <w:t xml:space="preserve">9.2. </w:t>
      </w:r>
      <w:r w:rsidRPr="00150297">
        <w:rPr>
          <w:b/>
        </w:rPr>
        <w:t>PIRKĖJUI</w:t>
      </w:r>
      <w:r w:rsidRPr="00150297">
        <w:t xml:space="preserve"> šioje Sutartyje nustatytais terminais nesumokėjus </w:t>
      </w:r>
      <w:r>
        <w:t>Nekilnojamojo turto</w:t>
      </w:r>
      <w:r w:rsidRPr="00150297">
        <w:t xml:space="preserve"> kainos, </w:t>
      </w:r>
      <w:r w:rsidRPr="005C3DC4">
        <w:rPr>
          <w:b/>
        </w:rPr>
        <w:t>PIRKĖJAS</w:t>
      </w:r>
      <w:r w:rsidRPr="00150297">
        <w:t xml:space="preserve"> moka</w:t>
      </w:r>
      <w:r>
        <w:t xml:space="preserve"> </w:t>
      </w:r>
      <w:r w:rsidRPr="005C3DC4">
        <w:rPr>
          <w:b/>
        </w:rPr>
        <w:t>PARDAVĖJUI</w:t>
      </w:r>
      <w:r w:rsidRPr="00150297">
        <w:t xml:space="preserve"> 0,1 proc. (vienos dešimtosios procento) dydžio delspinigius nuo laiku nesumokėtos sumos už kiekvieną pavėluotą dieną iki galutinio atsiskaitymo į </w:t>
      </w:r>
      <w:r w:rsidRPr="00150297">
        <w:rPr>
          <w:b/>
          <w:bCs/>
        </w:rPr>
        <w:t>PARDAVĖJO</w:t>
      </w:r>
      <w:r w:rsidRPr="00150297">
        <w:t xml:space="preserve"> nurodytą sąskaitą</w:t>
      </w:r>
      <w:r w:rsidR="003F02A7">
        <w:t xml:space="preserve"> </w:t>
      </w:r>
      <w:r w:rsidRPr="00150297">
        <w:t>_____________, esančią ____________</w:t>
      </w:r>
      <w:r w:rsidR="003F02A7">
        <w:t xml:space="preserve"> </w:t>
      </w:r>
      <w:r w:rsidRPr="00150297">
        <w:t>banke.</w:t>
      </w:r>
    </w:p>
    <w:p w:rsidR="00DF2981" w:rsidRPr="00150297" w:rsidRDefault="003F02A7" w:rsidP="00DF2981">
      <w:pPr>
        <w:ind w:firstLine="709"/>
        <w:jc w:val="both"/>
      </w:pPr>
      <w:r>
        <w:t xml:space="preserve">9.3. </w:t>
      </w:r>
      <w:r w:rsidR="00DF2981" w:rsidRPr="00150297">
        <w:t xml:space="preserve">Nutraukus šią sutartį dėl to, kad </w:t>
      </w:r>
      <w:r w:rsidR="00DF2981" w:rsidRPr="00150297">
        <w:rPr>
          <w:b/>
          <w:bCs/>
        </w:rPr>
        <w:t xml:space="preserve">PIRKĖJAS </w:t>
      </w:r>
      <w:r w:rsidR="00DF2981" w:rsidRPr="00150297">
        <w:t xml:space="preserve">nesumokėjo šioje sutartyje nustatyta tvarka už įsigytą </w:t>
      </w:r>
      <w:r w:rsidR="00DF2981">
        <w:t>Nekilnojamąjį t</w:t>
      </w:r>
      <w:r w:rsidR="00DF2981" w:rsidRPr="00150297">
        <w:t xml:space="preserve">urtą, </w:t>
      </w:r>
      <w:r w:rsidR="00DF2981" w:rsidRPr="00150297">
        <w:rPr>
          <w:b/>
          <w:bCs/>
        </w:rPr>
        <w:t xml:space="preserve">PIRKĖJUI </w:t>
      </w:r>
      <w:r w:rsidR="00DF2981" w:rsidRPr="00150297">
        <w:t xml:space="preserve">garantinis įnašas ir sumokėtos netesybos negrąžinamos. Taip pat </w:t>
      </w:r>
      <w:r w:rsidR="00DF2981" w:rsidRPr="00150297">
        <w:rPr>
          <w:b/>
          <w:bCs/>
        </w:rPr>
        <w:t>PARDAVĖJAS</w:t>
      </w:r>
      <w:r w:rsidR="00DF2981" w:rsidRPr="00150297">
        <w:t xml:space="preserve"> turi teisę reikalauti iš </w:t>
      </w:r>
      <w:r w:rsidR="00DF2981" w:rsidRPr="00150297">
        <w:rPr>
          <w:b/>
          <w:bCs/>
        </w:rPr>
        <w:t>PIRKĖJO</w:t>
      </w:r>
      <w:r w:rsidR="00DF2981" w:rsidRPr="00150297">
        <w:t xml:space="preserve"> padengti naujo aukciono rengimo išlaidas ir kainų s</w:t>
      </w:r>
      <w:r>
        <w:t>kirtumą, jeigu naujame aukcione</w:t>
      </w:r>
      <w:r w:rsidR="00DF2981" w:rsidRPr="00150297">
        <w:t xml:space="preserve"> šioje sutartyje nurodytas </w:t>
      </w:r>
      <w:r w:rsidR="00DF2981">
        <w:t>Nekilnojamasis t</w:t>
      </w:r>
      <w:r>
        <w:t>urtas</w:t>
      </w:r>
      <w:r w:rsidR="00DF2981" w:rsidRPr="00150297">
        <w:t xml:space="preserve"> bus parduotas už mažesnę kainą negu ta, </w:t>
      </w:r>
      <w:r w:rsidR="00DF2981" w:rsidRPr="00150297">
        <w:rPr>
          <w:color w:val="000000"/>
        </w:rPr>
        <w:t xml:space="preserve">kurią būtų sumokėjęs </w:t>
      </w:r>
      <w:r w:rsidR="00DF2981" w:rsidRPr="00150297">
        <w:rPr>
          <w:b/>
          <w:bCs/>
          <w:color w:val="000000"/>
        </w:rPr>
        <w:t>PIRKĖJAS</w:t>
      </w:r>
      <w:r w:rsidR="00DF2981" w:rsidRPr="00150297">
        <w:rPr>
          <w:color w:val="000000"/>
        </w:rPr>
        <w:t xml:space="preserve"> pagal šią Sutartį. </w:t>
      </w:r>
    </w:p>
    <w:p w:rsidR="00DF2981" w:rsidRPr="00150297" w:rsidRDefault="00DF2981" w:rsidP="00DF2981">
      <w:pPr>
        <w:ind w:firstLine="720"/>
        <w:jc w:val="both"/>
      </w:pPr>
      <w:r w:rsidRPr="00150297">
        <w:t xml:space="preserve">9.4. Jei </w:t>
      </w:r>
      <w:r w:rsidRPr="00076C67">
        <w:rPr>
          <w:b/>
        </w:rPr>
        <w:t xml:space="preserve">PIRKĖJAS </w:t>
      </w:r>
      <w:r w:rsidRPr="00076C67">
        <w:t>v</w:t>
      </w:r>
      <w:r w:rsidRPr="00150297">
        <w:t xml:space="preserve">engia šioje Sutartyje nustatytu terminu ir tvarka pasirašyti </w:t>
      </w:r>
      <w:r w:rsidR="003F02A7">
        <w:t>Nekilnojamojo turto perdavimo–</w:t>
      </w:r>
      <w:r w:rsidRPr="00150297">
        <w:t>priėmimo aktą, jis moka 0,0</w:t>
      </w:r>
      <w:r>
        <w:t>3</w:t>
      </w:r>
      <w:r w:rsidRPr="00150297">
        <w:t xml:space="preserve"> proc. (</w:t>
      </w:r>
      <w:r>
        <w:t>trijų šimtųjų</w:t>
      </w:r>
      <w:r w:rsidRPr="00150297">
        <w:t xml:space="preserve"> procento) dy</w:t>
      </w:r>
      <w:r w:rsidR="003F02A7">
        <w:t>džio delspinigius nuo visos 3.1</w:t>
      </w:r>
      <w:r>
        <w:t xml:space="preserve"> punkte nurodytos </w:t>
      </w:r>
      <w:r w:rsidRPr="00150297">
        <w:t xml:space="preserve">kainos už kiekvieną pavėluotą dieną iki </w:t>
      </w:r>
      <w:r>
        <w:t xml:space="preserve">minėto </w:t>
      </w:r>
      <w:r w:rsidRPr="00150297">
        <w:t>priėmimo</w:t>
      </w:r>
      <w:r w:rsidR="003F02A7">
        <w:t>–</w:t>
      </w:r>
      <w:r w:rsidRPr="00150297">
        <w:t xml:space="preserve">perdavimo akto pasirašymo dienos. Taip pat </w:t>
      </w:r>
      <w:r w:rsidRPr="00150297">
        <w:rPr>
          <w:b/>
        </w:rPr>
        <w:t>PARDAVĖJAS</w:t>
      </w:r>
      <w:r w:rsidRPr="00150297">
        <w:t xml:space="preserve"> turi teisę pareikalauti padengti visas su</w:t>
      </w:r>
      <w:r>
        <w:t xml:space="preserve"> Nekilnojamuoju</w:t>
      </w:r>
      <w:r w:rsidRPr="00150297">
        <w:t xml:space="preserve"> </w:t>
      </w:r>
      <w:r>
        <w:t>t</w:t>
      </w:r>
      <w:r w:rsidRPr="00150297">
        <w:t xml:space="preserve">urtu susijusias išlaikymo išlaidas, atsiradusias dėl </w:t>
      </w:r>
      <w:r w:rsidRPr="00150297">
        <w:rPr>
          <w:b/>
        </w:rPr>
        <w:t xml:space="preserve">PIRKĖJO </w:t>
      </w:r>
      <w:r w:rsidRPr="00150297">
        <w:t>vengimo atlikti minėtus veiksmus.</w:t>
      </w:r>
    </w:p>
    <w:p w:rsidR="00DF2981" w:rsidRPr="00150297" w:rsidRDefault="00DF2981" w:rsidP="00DF2981">
      <w:pPr>
        <w:ind w:firstLine="720"/>
        <w:jc w:val="both"/>
      </w:pPr>
      <w:r w:rsidRPr="00150297">
        <w:t>9.5.</w:t>
      </w:r>
      <w:r w:rsidRPr="00150297">
        <w:rPr>
          <w:w w:val="102"/>
        </w:rPr>
        <w:t xml:space="preserve"> Šalys pareiškia, kad šioje Sutartyje nustat</w:t>
      </w:r>
      <w:r w:rsidR="003F02A7">
        <w:rPr>
          <w:w w:val="102"/>
        </w:rPr>
        <w:t>ytos netesybos (delspinigiai ir (</w:t>
      </w:r>
      <w:r w:rsidRPr="00150297">
        <w:rPr>
          <w:w w:val="102"/>
        </w:rPr>
        <w:t>ar</w:t>
      </w:r>
      <w:r w:rsidR="003F02A7">
        <w:rPr>
          <w:w w:val="102"/>
        </w:rPr>
        <w:t>)</w:t>
      </w:r>
      <w:r w:rsidRPr="00150297">
        <w:rPr>
          <w:w w:val="102"/>
        </w:rPr>
        <w:t xml:space="preserve"> baudos) yra laikomos teisingomis bei pagrįstomis ir sutinka, kad jos nebūtų mažinamos, nepriklausomai nuo to</w:t>
      </w:r>
      <w:r w:rsidR="003F02A7">
        <w:rPr>
          <w:w w:val="102"/>
        </w:rPr>
        <w:t>,</w:t>
      </w:r>
      <w:r w:rsidRPr="00150297">
        <w:rPr>
          <w:w w:val="102"/>
        </w:rPr>
        <w:t xml:space="preserve">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w:t>
      </w:r>
      <w:r w:rsidRPr="00150297">
        <w:rPr>
          <w:spacing w:val="-1"/>
          <w:w w:val="102"/>
        </w:rPr>
        <w:t>nuostolių dydį patvirtinančių įrodymų.</w:t>
      </w:r>
    </w:p>
    <w:p w:rsidR="00DF2981" w:rsidRPr="00150297" w:rsidRDefault="00DF2981" w:rsidP="00DF2981">
      <w:pPr>
        <w:tabs>
          <w:tab w:val="left" w:pos="6237"/>
          <w:tab w:val="left" w:pos="8080"/>
        </w:tabs>
        <w:ind w:firstLine="720"/>
        <w:jc w:val="both"/>
      </w:pPr>
      <w:r w:rsidRPr="00150297">
        <w:t>9.6.</w:t>
      </w:r>
      <w:r w:rsidRPr="00150297">
        <w:rPr>
          <w:b/>
        </w:rPr>
        <w:t xml:space="preserve"> </w:t>
      </w:r>
      <w:r w:rsidRPr="00150297">
        <w:t xml:space="preserve">Iki visiško prievolių pagal šią Sutartį įvykdymo </w:t>
      </w:r>
      <w:r w:rsidRPr="00150297">
        <w:rPr>
          <w:b/>
          <w:bCs/>
        </w:rPr>
        <w:t>PIRKĖJAS</w:t>
      </w:r>
      <w:r w:rsidRPr="00150297">
        <w:t xml:space="preserve"> be </w:t>
      </w:r>
      <w:r w:rsidRPr="00150297">
        <w:rPr>
          <w:b/>
          <w:bCs/>
        </w:rPr>
        <w:t>PARDAVĖJO</w:t>
      </w:r>
      <w:r w:rsidRPr="00150297">
        <w:t xml:space="preserve"> raštiško leidimo neturi teisės įsigyto turto parduoti, dovanoti, mainyti ar kitaip perleisti nuosavybėn, išnuomoti, suteikti panaudai, įkeisti, juo laiduoti ar garantuoti, jį rekonstruoti, pakeisti turto paskirtį ar kitaip apsunkinti įsigytą turtą bei kitaip apriboti savo teises įsigyto turto atžvilgiu. </w:t>
      </w:r>
      <w:r w:rsidRPr="00150297">
        <w:rPr>
          <w:b/>
          <w:bCs/>
        </w:rPr>
        <w:t>PIRKĖJUI</w:t>
      </w:r>
      <w:r w:rsidRPr="00150297">
        <w:t xml:space="preserve"> pažeidus šiuos įsipareigojimus, </w:t>
      </w:r>
      <w:r w:rsidRPr="00150297">
        <w:rPr>
          <w:b/>
          <w:bCs/>
        </w:rPr>
        <w:t>PARDAVĖJAS</w:t>
      </w:r>
      <w:r w:rsidRPr="00150297">
        <w:t xml:space="preserve"> turi teisę ginti pažeistas teises ir pareikalauti iš </w:t>
      </w:r>
      <w:r w:rsidRPr="00150297">
        <w:rPr>
          <w:b/>
          <w:bCs/>
        </w:rPr>
        <w:t xml:space="preserve">PIRKĖJO </w:t>
      </w:r>
      <w:r w:rsidRPr="00150297">
        <w:t xml:space="preserve">sumokėti baudą, kuri bus lygi </w:t>
      </w:r>
      <w:r>
        <w:t xml:space="preserve">5 (penkiems) </w:t>
      </w:r>
      <w:r w:rsidRPr="00150297">
        <w:t>procent</w:t>
      </w:r>
      <w:r>
        <w:t>ams</w:t>
      </w:r>
      <w:r w:rsidRPr="00150297">
        <w:t xml:space="preserve"> Sutarties kainos.</w:t>
      </w:r>
    </w:p>
    <w:p w:rsidR="00DF2981" w:rsidRDefault="00DF2981" w:rsidP="00DF2981">
      <w:pPr>
        <w:tabs>
          <w:tab w:val="left" w:pos="6237"/>
          <w:tab w:val="left" w:pos="8080"/>
        </w:tabs>
        <w:ind w:firstLine="720"/>
        <w:jc w:val="both"/>
      </w:pPr>
    </w:p>
    <w:p w:rsidR="00AD3A6F" w:rsidRDefault="00AD3A6F" w:rsidP="00DF2981">
      <w:pPr>
        <w:tabs>
          <w:tab w:val="left" w:pos="6237"/>
          <w:tab w:val="left" w:pos="8080"/>
        </w:tabs>
        <w:ind w:firstLine="720"/>
        <w:jc w:val="both"/>
      </w:pPr>
    </w:p>
    <w:p w:rsidR="00AD3A6F" w:rsidRDefault="00AD3A6F" w:rsidP="00DF2981">
      <w:pPr>
        <w:tabs>
          <w:tab w:val="left" w:pos="6237"/>
          <w:tab w:val="left" w:pos="8080"/>
        </w:tabs>
        <w:ind w:firstLine="720"/>
        <w:jc w:val="both"/>
      </w:pPr>
    </w:p>
    <w:p w:rsidR="00AD3A6F" w:rsidRPr="00150297" w:rsidRDefault="00AD3A6F" w:rsidP="00DF2981">
      <w:pPr>
        <w:tabs>
          <w:tab w:val="left" w:pos="6237"/>
          <w:tab w:val="left" w:pos="8080"/>
        </w:tabs>
        <w:ind w:firstLine="720"/>
        <w:jc w:val="both"/>
      </w:pPr>
    </w:p>
    <w:p w:rsidR="00DF2981" w:rsidRPr="00150297" w:rsidRDefault="00DF2981" w:rsidP="00DF2981">
      <w:pPr>
        <w:tabs>
          <w:tab w:val="left" w:pos="6237"/>
          <w:tab w:val="left" w:pos="8080"/>
        </w:tabs>
        <w:ind w:firstLine="720"/>
        <w:jc w:val="center"/>
      </w:pPr>
      <w:r w:rsidRPr="00150297">
        <w:rPr>
          <w:b/>
        </w:rPr>
        <w:lastRenderedPageBreak/>
        <w:t>10. GINČŲ DĖL SUTARTIES SPRENDIMAS</w:t>
      </w:r>
    </w:p>
    <w:p w:rsidR="00DF2981" w:rsidRPr="00150297" w:rsidRDefault="00DF2981" w:rsidP="00DF2981">
      <w:pPr>
        <w:ind w:left="720"/>
        <w:jc w:val="both"/>
      </w:pPr>
    </w:p>
    <w:p w:rsidR="00DF2981" w:rsidRPr="00150297" w:rsidRDefault="00DF2981" w:rsidP="00DF2981">
      <w:pPr>
        <w:ind w:firstLine="720"/>
        <w:jc w:val="both"/>
        <w:rPr>
          <w:b/>
          <w:bCs/>
        </w:rPr>
      </w:pPr>
      <w:r w:rsidRPr="00150297">
        <w:t>10.1.Visi dėl šios Sutarties pažeidimo, nutraukimo ar negaliojimo ar kitaip iš šios Sutarties atsirandantys ginčai, nesutarimai ar reikalavimai bus sprendžiami taikiu būdu. Jei tokių ginčų, nesutarimų ar reikalavimų nepavyks išspręsti taik</w:t>
      </w:r>
      <w:r w:rsidR="003F02A7">
        <w:t>i</w:t>
      </w:r>
      <w:r w:rsidRPr="00150297">
        <w:t>u būdu, tai jie bus sprendžiami teisme Lietuvos Respubl</w:t>
      </w:r>
      <w:r w:rsidR="003F02A7">
        <w:t>ikos įstatymų nustatyta tvarka.</w:t>
      </w:r>
      <w:r w:rsidRPr="00150297">
        <w:t xml:space="preserve"> Šalys susitaria dėl iš šios Sutarties kilusiems ginčams taikyti sutartinį teismingumą pagal </w:t>
      </w:r>
      <w:r w:rsidRPr="00150297">
        <w:rPr>
          <w:b/>
          <w:caps/>
        </w:rPr>
        <w:t>Pardavėjo</w:t>
      </w:r>
      <w:r w:rsidRPr="00150297">
        <w:t xml:space="preserve"> buveinės adresą, išskyrus </w:t>
      </w:r>
      <w:r w:rsidR="003F02A7" w:rsidRPr="00150297">
        <w:t>L</w:t>
      </w:r>
      <w:r w:rsidR="003F02A7">
        <w:t xml:space="preserve">ietuvos </w:t>
      </w:r>
      <w:r w:rsidR="003F02A7" w:rsidRPr="00150297">
        <w:t>R</w:t>
      </w:r>
      <w:r w:rsidR="003F02A7">
        <w:t>espublikos civilinio proceso kodekso</w:t>
      </w:r>
      <w:r w:rsidR="003F02A7" w:rsidRPr="00150297">
        <w:t xml:space="preserve"> </w:t>
      </w:r>
      <w:r w:rsidRPr="00150297">
        <w:t>nustatytus išimtinio teismingumo atvejus.</w:t>
      </w:r>
    </w:p>
    <w:p w:rsidR="00DF2981" w:rsidRPr="00150297" w:rsidRDefault="00DF2981" w:rsidP="00DF2981">
      <w:pPr>
        <w:jc w:val="center"/>
        <w:rPr>
          <w:b/>
          <w:bCs/>
        </w:rPr>
      </w:pPr>
    </w:p>
    <w:p w:rsidR="00DF2981" w:rsidRPr="00150297" w:rsidRDefault="00DF2981" w:rsidP="00DF2981">
      <w:pPr>
        <w:jc w:val="center"/>
        <w:rPr>
          <w:b/>
        </w:rPr>
      </w:pPr>
      <w:r w:rsidRPr="00150297">
        <w:rPr>
          <w:b/>
        </w:rPr>
        <w:t>11. ŠALIŲ UŽTIKRINIMAI</w:t>
      </w:r>
    </w:p>
    <w:p w:rsidR="00DF2981" w:rsidRPr="00150297" w:rsidRDefault="00DF2981" w:rsidP="00DF2981">
      <w:pPr>
        <w:jc w:val="center"/>
        <w:rPr>
          <w:b/>
        </w:rPr>
      </w:pPr>
    </w:p>
    <w:p w:rsidR="00DF2981" w:rsidRPr="00150297" w:rsidRDefault="00DF2981" w:rsidP="003F02A7">
      <w:pPr>
        <w:pStyle w:val="Pagrindinistekstas"/>
        <w:tabs>
          <w:tab w:val="left" w:pos="709"/>
        </w:tabs>
        <w:spacing w:after="0"/>
        <w:ind w:firstLine="720"/>
        <w:jc w:val="both"/>
        <w:rPr>
          <w:lang w:val="lt-LT"/>
        </w:rPr>
      </w:pPr>
      <w:r w:rsidRPr="00150297">
        <w:rPr>
          <w:lang w:val="lt-LT"/>
        </w:rPr>
        <w:t>11.1. Šalys užtikrina viena kitą, kad:</w:t>
      </w:r>
    </w:p>
    <w:p w:rsidR="00DF2981" w:rsidRPr="00150297" w:rsidRDefault="00DF2981" w:rsidP="003F02A7">
      <w:pPr>
        <w:pStyle w:val="Pagrindinistekstas"/>
        <w:tabs>
          <w:tab w:val="left" w:pos="709"/>
        </w:tabs>
        <w:spacing w:after="0"/>
        <w:ind w:firstLine="720"/>
        <w:jc w:val="both"/>
        <w:rPr>
          <w:lang w:val="lt-LT"/>
        </w:rPr>
      </w:pPr>
      <w:r w:rsidRPr="00150297">
        <w:rPr>
          <w:lang w:val="lt-LT"/>
        </w:rPr>
        <w:t xml:space="preserve">11.1.1. jos turi visus reikiamus įgaliojimus ir leidimus, reikalingus sumokėti </w:t>
      </w:r>
      <w:r>
        <w:rPr>
          <w:lang w:val="lt-LT"/>
        </w:rPr>
        <w:t>Nekilnojamojo t</w:t>
      </w:r>
      <w:r w:rsidRPr="00150297">
        <w:rPr>
          <w:lang w:val="lt-LT"/>
        </w:rPr>
        <w:t xml:space="preserve">urto kainai, turėti (perleisti) nuosavybę, sudaryti </w:t>
      </w:r>
      <w:r w:rsidRPr="00150297">
        <w:rPr>
          <w:caps/>
          <w:lang w:val="lt-LT"/>
        </w:rPr>
        <w:t>s</w:t>
      </w:r>
      <w:r w:rsidRPr="00150297">
        <w:rPr>
          <w:lang w:val="lt-LT"/>
        </w:rPr>
        <w:t>utartį bei vykdyti ja prisiimtus įsipareigojimus;</w:t>
      </w:r>
    </w:p>
    <w:p w:rsidR="00DF2981" w:rsidRPr="00150297" w:rsidRDefault="00DF2981" w:rsidP="003F02A7">
      <w:pPr>
        <w:tabs>
          <w:tab w:val="left" w:pos="709"/>
        </w:tabs>
        <w:ind w:firstLine="720"/>
        <w:jc w:val="both"/>
      </w:pPr>
      <w:r w:rsidRPr="00150297">
        <w:t>11.1.2. joms nėra žinoma apie jokius teisinius veiksmus ar teisminius procesus, kurie gali sumažinti galimybę įvykdyti Sutartimi prisiimtus įsipareigojimus;</w:t>
      </w:r>
    </w:p>
    <w:p w:rsidR="00DF2981" w:rsidRPr="00150297" w:rsidRDefault="00DF2981" w:rsidP="003F02A7">
      <w:pPr>
        <w:pStyle w:val="Pagrindinistekstas"/>
        <w:tabs>
          <w:tab w:val="left" w:pos="709"/>
        </w:tabs>
        <w:spacing w:after="0"/>
        <w:ind w:firstLine="720"/>
        <w:jc w:val="both"/>
        <w:rPr>
          <w:lang w:val="lt-LT"/>
        </w:rPr>
      </w:pPr>
      <w:r w:rsidRPr="00150297">
        <w:rPr>
          <w:lang w:val="lt-LT"/>
        </w:rPr>
        <w:t>11.1.3. jos atliko visus teisinius veiksmus, būtinus Sutarties tinkamam sudarymui ir Sutarties nuostatų vykdymui;</w:t>
      </w:r>
    </w:p>
    <w:p w:rsidR="00DF2981" w:rsidRPr="00150297" w:rsidRDefault="00DF2981" w:rsidP="003F02A7">
      <w:pPr>
        <w:pStyle w:val="Pagrindinistekstas"/>
        <w:tabs>
          <w:tab w:val="left" w:pos="709"/>
        </w:tabs>
        <w:spacing w:after="0"/>
        <w:ind w:firstLine="720"/>
        <w:jc w:val="both"/>
        <w:rPr>
          <w:lang w:val="lt-LT"/>
        </w:rPr>
      </w:pPr>
      <w:r w:rsidRPr="00150297">
        <w:rPr>
          <w:lang w:val="lt-LT"/>
        </w:rPr>
        <w:t xml:space="preserve">11.1.4. jos ėmėsi visų reikiamų priemonių ir atliko tokius </w:t>
      </w:r>
      <w:r w:rsidR="00FE6891">
        <w:rPr>
          <w:lang w:val="lt-LT"/>
        </w:rPr>
        <w:t xml:space="preserve">veiksmus, kurie pagal įprastai </w:t>
      </w:r>
      <w:r w:rsidRPr="00150297">
        <w:rPr>
          <w:lang w:val="lt-LT"/>
        </w:rPr>
        <w:t xml:space="preserve">reiškiamus reikalavimus yra būtini tiek </w:t>
      </w:r>
      <w:r w:rsidRPr="00150297">
        <w:rPr>
          <w:b/>
          <w:lang w:val="lt-LT"/>
        </w:rPr>
        <w:t>PARDAVĖJUI</w:t>
      </w:r>
      <w:r w:rsidRPr="00150297">
        <w:rPr>
          <w:lang w:val="lt-LT"/>
        </w:rPr>
        <w:t xml:space="preserve">, tiek </w:t>
      </w:r>
      <w:r w:rsidRPr="00150297">
        <w:rPr>
          <w:b/>
          <w:lang w:val="lt-LT"/>
        </w:rPr>
        <w:t>PIRKĖJUI</w:t>
      </w:r>
      <w:r w:rsidRPr="00150297">
        <w:rPr>
          <w:lang w:val="lt-LT"/>
        </w:rPr>
        <w:t xml:space="preserve">, kad </w:t>
      </w:r>
      <w:r>
        <w:rPr>
          <w:lang w:val="lt-LT"/>
        </w:rPr>
        <w:t>Nekilnojamasis t</w:t>
      </w:r>
      <w:r w:rsidRPr="00150297">
        <w:rPr>
          <w:lang w:val="lt-LT"/>
        </w:rPr>
        <w:t>urtas</w:t>
      </w:r>
      <w:r w:rsidR="00FE6891">
        <w:rPr>
          <w:lang w:val="lt-LT"/>
        </w:rPr>
        <w:t>,</w:t>
      </w:r>
      <w:r w:rsidRPr="00150297">
        <w:rPr>
          <w:lang w:val="lt-LT"/>
        </w:rPr>
        <w:t xml:space="preserve"> nurodytas šioje Sutartyje, ir su jais susiję dokumentai bei priedai būtų </w:t>
      </w:r>
      <w:r w:rsidRPr="00150297">
        <w:rPr>
          <w:b/>
          <w:lang w:val="lt-LT"/>
        </w:rPr>
        <w:t>PARDAVĖJO</w:t>
      </w:r>
      <w:r w:rsidRPr="00150297">
        <w:rPr>
          <w:lang w:val="lt-LT"/>
        </w:rPr>
        <w:t xml:space="preserve"> tinkamai perduoti</w:t>
      </w:r>
      <w:r w:rsidRPr="00150297">
        <w:rPr>
          <w:b/>
          <w:lang w:val="lt-LT"/>
        </w:rPr>
        <w:t xml:space="preserve"> PIRKĖJUI</w:t>
      </w:r>
      <w:r w:rsidRPr="00150297">
        <w:rPr>
          <w:lang w:val="lt-LT"/>
        </w:rPr>
        <w:t xml:space="preserve">, o </w:t>
      </w:r>
      <w:r w:rsidRPr="00150297">
        <w:rPr>
          <w:b/>
          <w:lang w:val="lt-LT"/>
        </w:rPr>
        <w:t>PIRKĖJO</w:t>
      </w:r>
      <w:r w:rsidRPr="00150297">
        <w:rPr>
          <w:lang w:val="lt-LT"/>
        </w:rPr>
        <w:t xml:space="preserve"> tinkamai priimti iš </w:t>
      </w:r>
      <w:r w:rsidRPr="00150297">
        <w:rPr>
          <w:b/>
          <w:lang w:val="lt-LT"/>
        </w:rPr>
        <w:t>PARDAVĖJO</w:t>
      </w:r>
      <w:r w:rsidRPr="00150297">
        <w:rPr>
          <w:lang w:val="lt-LT"/>
        </w:rPr>
        <w:t>.</w:t>
      </w:r>
    </w:p>
    <w:p w:rsidR="00DF2981" w:rsidRPr="00150297" w:rsidRDefault="00DF2981" w:rsidP="00DF2981">
      <w:pPr>
        <w:ind w:firstLine="720"/>
        <w:jc w:val="both"/>
      </w:pPr>
    </w:p>
    <w:p w:rsidR="00DF2981" w:rsidRPr="00150297" w:rsidRDefault="00DF2981" w:rsidP="00DF2981">
      <w:pPr>
        <w:jc w:val="center"/>
      </w:pPr>
      <w:r w:rsidRPr="00150297">
        <w:rPr>
          <w:b/>
        </w:rPr>
        <w:t>12. KITOS SĄLYGOS IR PAPILDOMA INFORMACIJA</w:t>
      </w:r>
    </w:p>
    <w:p w:rsidR="00DF2981" w:rsidRPr="00150297" w:rsidRDefault="00DF2981" w:rsidP="00DF2981">
      <w:pPr>
        <w:ind w:left="720"/>
        <w:jc w:val="both"/>
      </w:pPr>
    </w:p>
    <w:p w:rsidR="00DF2981" w:rsidRPr="00150297" w:rsidRDefault="00DF2981" w:rsidP="00DF2981">
      <w:pPr>
        <w:ind w:firstLine="720"/>
        <w:jc w:val="both"/>
      </w:pPr>
      <w:r w:rsidRPr="00150297">
        <w:t xml:space="preserve">12.1. Ši Sutartis įsigalioja nuo jos pasirašymo ir notarinio patvirtinimo. </w:t>
      </w:r>
    </w:p>
    <w:p w:rsidR="00DF2981" w:rsidRPr="00150297" w:rsidRDefault="00DF2981" w:rsidP="00DF2981">
      <w:pPr>
        <w:ind w:firstLine="720"/>
        <w:jc w:val="both"/>
      </w:pPr>
      <w:r w:rsidRPr="00150297">
        <w:t>12.2. Šios Sutarties dalies pripažinimas negaliojančia nedaro negaliojančių kitų Sutarties dalių, jeigu ko kita nenustato Lietuvos Respublikos teisės aktai arba tai nėra esminės sutarties sąlygos.</w:t>
      </w:r>
    </w:p>
    <w:p w:rsidR="00DF2981" w:rsidRPr="00150297" w:rsidRDefault="00DF2981" w:rsidP="00DF2981">
      <w:pPr>
        <w:ind w:firstLine="720"/>
        <w:jc w:val="both"/>
      </w:pPr>
      <w:r w:rsidRPr="00150297">
        <w:t>12.3. Visi šios Sutarties pakeitimai daromi Šalių susitarimu ir sudaromi tokia pat forma, kokia buvo sudaryta ir ši Sutartis.</w:t>
      </w:r>
    </w:p>
    <w:p w:rsidR="00DF2981" w:rsidRPr="00150297" w:rsidRDefault="00FE6891" w:rsidP="00DF2981">
      <w:pPr>
        <w:ind w:firstLine="720"/>
        <w:jc w:val="both"/>
      </w:pPr>
      <w:r>
        <w:t xml:space="preserve">12.4. </w:t>
      </w:r>
      <w:r w:rsidR="00DF2981" w:rsidRPr="00150297">
        <w:t xml:space="preserve">Šalys patvirtina, kad šios Sutarties sąlygos yra išreikštos aiškiai ir joms yra suprantamos. </w:t>
      </w:r>
    </w:p>
    <w:p w:rsidR="00DF2981" w:rsidRPr="00150297" w:rsidRDefault="00FE6891" w:rsidP="00DF2981">
      <w:pPr>
        <w:ind w:firstLine="720"/>
        <w:jc w:val="both"/>
      </w:pPr>
      <w:r>
        <w:t xml:space="preserve">12.5. </w:t>
      </w:r>
      <w:r w:rsidR="00DF2981" w:rsidRPr="00150297">
        <w:t xml:space="preserve">Šalys patvirtina, kad šios </w:t>
      </w:r>
      <w:r w:rsidR="00DF2981" w:rsidRPr="00150297">
        <w:rPr>
          <w:caps/>
        </w:rPr>
        <w:t>s</w:t>
      </w:r>
      <w:r w:rsidR="00DF2981" w:rsidRPr="00150297">
        <w:t>utarties sąlygos yra sąžiningos jų atžvilgiu, ir, kad ši Sutartis ar jos atskiros sąlygos iš esmės nepažeidžia šalių teisių ir pareigų pusiausvyros bei šalių teisių ir interesų.</w:t>
      </w:r>
    </w:p>
    <w:p w:rsidR="00DF2981" w:rsidRPr="00150297" w:rsidRDefault="00DF2981" w:rsidP="00DF2981">
      <w:pPr>
        <w:ind w:firstLine="720"/>
        <w:jc w:val="both"/>
      </w:pPr>
      <w:r w:rsidRPr="00150297">
        <w:t>12.6. Sutartie</w:t>
      </w:r>
      <w:r w:rsidR="00FE6891">
        <w:t xml:space="preserve">s sudarymo, jos įregistravimo </w:t>
      </w:r>
      <w:r w:rsidRPr="00150297">
        <w:t>i</w:t>
      </w:r>
      <w:r w:rsidR="00FE6891">
        <w:t>r</w:t>
      </w:r>
      <w:r w:rsidRPr="00150297">
        <w:t xml:space="preserve"> nuosavybės įregistravimo išlaidas apmoka </w:t>
      </w:r>
      <w:r w:rsidRPr="00150297">
        <w:rPr>
          <w:b/>
        </w:rPr>
        <w:t>PIRKĖJAS</w:t>
      </w:r>
      <w:r w:rsidRPr="00150297">
        <w:t>.</w:t>
      </w:r>
    </w:p>
    <w:p w:rsidR="00DF2981" w:rsidRPr="00150297" w:rsidRDefault="00DF2981" w:rsidP="00DF2981">
      <w:pPr>
        <w:ind w:firstLine="720"/>
        <w:jc w:val="both"/>
      </w:pPr>
      <w:r w:rsidRPr="00150297">
        <w:t>12.7. Nenugalimos jėgos (force majeure) atvejus ir šalių tarpusavio santykius nenugalimos jėgos (force majeure) atveju reglamentuoja Lietuvos Respublikos civilinis kodeksas ir kiti Lietuvos Respublikos teisės aktai.</w:t>
      </w:r>
    </w:p>
    <w:p w:rsidR="00DF2981" w:rsidRPr="00150297" w:rsidRDefault="00DF2981" w:rsidP="00DF2981">
      <w:pPr>
        <w:ind w:firstLine="720"/>
        <w:jc w:val="both"/>
      </w:pPr>
      <w:r w:rsidRPr="00150297">
        <w:t>12.8. Šioje Sutartyje numatytas Lietuvos Respublikos teises ir pareigas įgyvendina valstybės įmonė Turto bankas, neviršydamas Lietuvos Respublikos įstatymais jam numatytos kompetencijos.</w:t>
      </w:r>
    </w:p>
    <w:p w:rsidR="00DF2981" w:rsidRPr="00150297" w:rsidRDefault="00DF2981" w:rsidP="00DF2981">
      <w:pPr>
        <w:widowControl w:val="0"/>
        <w:numPr>
          <w:ilvl w:val="1"/>
          <w:numId w:val="2"/>
        </w:numPr>
        <w:suppressAutoHyphens/>
        <w:ind w:left="0" w:firstLine="720"/>
        <w:jc w:val="both"/>
        <w:rPr>
          <w:caps/>
        </w:rPr>
      </w:pPr>
      <w:r w:rsidRPr="00150297">
        <w:t>Šalys susitaria, kad v</w:t>
      </w:r>
      <w:r w:rsidRPr="00150297">
        <w:rPr>
          <w:color w:val="000000"/>
          <w:spacing w:val="-3"/>
        </w:rPr>
        <w:t>isi Šalių pranešimai, prašymai, reikalavimai, sutikimai ir pretenzijos</w:t>
      </w:r>
      <w:r w:rsidR="00FE6891">
        <w:rPr>
          <w:color w:val="000000"/>
          <w:spacing w:val="-3"/>
        </w:rPr>
        <w:t>,</w:t>
      </w:r>
      <w:r w:rsidRPr="00150297">
        <w:rPr>
          <w:color w:val="000000"/>
          <w:spacing w:val="-3"/>
        </w:rPr>
        <w:t xml:space="preserve"> susiję su šia Sutartimi, turi būti sudaromi raštu ir siunčiami registruotu laišku, faksu arba įteikiant pasirašytinai šioje sutartyje nurodytais adresais.</w:t>
      </w:r>
    </w:p>
    <w:p w:rsidR="00DF2981" w:rsidRPr="00150297" w:rsidRDefault="00DF2981" w:rsidP="00FE6891">
      <w:pPr>
        <w:ind w:firstLine="720"/>
        <w:jc w:val="both"/>
        <w:rPr>
          <w:b/>
          <w:bCs/>
          <w:i/>
          <w:iCs/>
        </w:rPr>
      </w:pPr>
      <w:r w:rsidRPr="00150297">
        <w:t xml:space="preserve">12.10. Sutartis surašyta </w:t>
      </w:r>
      <w:r>
        <w:t>trimis</w:t>
      </w:r>
      <w:r w:rsidRPr="00150297">
        <w:t xml:space="preserve"> egzemplioriais, turinčiais vienodą juridinę galią, iš kurių vienas saugomas _______</w:t>
      </w:r>
      <w:r>
        <w:t>___________</w:t>
      </w:r>
      <w:r w:rsidR="00FE6891">
        <w:t xml:space="preserve"> </w:t>
      </w:r>
      <w:r w:rsidRPr="00150297">
        <w:t xml:space="preserve">notarų biure, po vieną atiduodama </w:t>
      </w:r>
      <w:r w:rsidRPr="00150297">
        <w:rPr>
          <w:b/>
          <w:bCs/>
        </w:rPr>
        <w:t>PARDAVĖJUI</w:t>
      </w:r>
      <w:r w:rsidRPr="00150297">
        <w:t xml:space="preserve"> ir </w:t>
      </w:r>
      <w:r w:rsidRPr="00150297">
        <w:rPr>
          <w:b/>
          <w:bCs/>
        </w:rPr>
        <w:t>PIRKĖJUI</w:t>
      </w:r>
      <w:r w:rsidRPr="00150297">
        <w:t xml:space="preserve">. </w:t>
      </w:r>
    </w:p>
    <w:p w:rsidR="00DF2981" w:rsidRDefault="00DF2981" w:rsidP="00DF2981">
      <w:pPr>
        <w:jc w:val="center"/>
        <w:rPr>
          <w:b/>
          <w:bCs/>
        </w:rPr>
      </w:pPr>
    </w:p>
    <w:p w:rsidR="00DF2981" w:rsidRDefault="00DF2981" w:rsidP="003F02A7">
      <w:pPr>
        <w:rPr>
          <w:b/>
          <w:bCs/>
        </w:rPr>
      </w:pPr>
    </w:p>
    <w:p w:rsidR="00DF2981" w:rsidRDefault="00DF2981" w:rsidP="00DF2981">
      <w:pPr>
        <w:jc w:val="center"/>
        <w:rPr>
          <w:b/>
          <w:bCs/>
        </w:rPr>
      </w:pPr>
    </w:p>
    <w:p w:rsidR="00DF2981" w:rsidRPr="00150297" w:rsidRDefault="00DF2981" w:rsidP="00DF2981">
      <w:pPr>
        <w:jc w:val="center"/>
        <w:rPr>
          <w:b/>
          <w:bCs/>
        </w:rPr>
      </w:pPr>
      <w:r w:rsidRPr="00150297">
        <w:rPr>
          <w:b/>
          <w:bCs/>
        </w:rPr>
        <w:lastRenderedPageBreak/>
        <w:t>ŠALIŲ REKVIZITAI IR PARAŠAI</w:t>
      </w:r>
    </w:p>
    <w:p w:rsidR="00DF2981" w:rsidRPr="00150297" w:rsidRDefault="00DF2981" w:rsidP="00DF2981">
      <w:pPr>
        <w:jc w:val="center"/>
        <w:rPr>
          <w:b/>
          <w:bCs/>
        </w:rPr>
      </w:pPr>
    </w:p>
    <w:p w:rsidR="00DF2981" w:rsidRPr="00150297" w:rsidRDefault="00DF2981" w:rsidP="00DF2981">
      <w:pPr>
        <w:jc w:val="center"/>
      </w:pPr>
    </w:p>
    <w:p w:rsidR="00DF2981" w:rsidRPr="00150297" w:rsidRDefault="00DF2981" w:rsidP="00DF2981">
      <w:pPr>
        <w:jc w:val="both"/>
        <w:rPr>
          <w:b/>
          <w:bCs/>
        </w:rPr>
      </w:pPr>
      <w:r w:rsidRPr="00150297">
        <w:rPr>
          <w:b/>
          <w:bCs/>
          <w:caps/>
          <w:u w:val="single"/>
        </w:rPr>
        <w:t>PardavėjaS:</w:t>
      </w:r>
      <w:r w:rsidRPr="00150297">
        <w:rPr>
          <w:b/>
          <w:bCs/>
          <w:caps/>
        </w:rPr>
        <w:tab/>
      </w:r>
      <w:r w:rsidRPr="00150297">
        <w:rPr>
          <w:b/>
          <w:bCs/>
          <w:caps/>
        </w:rPr>
        <w:tab/>
      </w:r>
      <w:r w:rsidRPr="00150297">
        <w:rPr>
          <w:b/>
          <w:bCs/>
          <w:caps/>
        </w:rPr>
        <w:tab/>
      </w:r>
      <w:r w:rsidRPr="00150297">
        <w:rPr>
          <w:b/>
          <w:bCs/>
          <w:caps/>
          <w:u w:val="single"/>
        </w:rPr>
        <w:t>Pirkėjas:</w:t>
      </w:r>
    </w:p>
    <w:p w:rsidR="00DF2981" w:rsidRPr="00150297" w:rsidRDefault="00DF2981" w:rsidP="00DF2981">
      <w:pPr>
        <w:jc w:val="both"/>
        <w:rPr>
          <w:b/>
          <w:bCs/>
        </w:rPr>
      </w:pPr>
    </w:p>
    <w:p w:rsidR="00DF2981" w:rsidRPr="00150297" w:rsidRDefault="00DF2981" w:rsidP="00DF2981">
      <w:pPr>
        <w:jc w:val="both"/>
        <w:rPr>
          <w:b/>
          <w:bCs/>
        </w:rPr>
      </w:pPr>
    </w:p>
    <w:p w:rsidR="00DF2981" w:rsidRPr="00150297" w:rsidRDefault="00DF2981" w:rsidP="00DF2981">
      <w:pPr>
        <w:jc w:val="both"/>
        <w:rPr>
          <w:b/>
          <w:bCs/>
        </w:rPr>
      </w:pPr>
    </w:p>
    <w:p w:rsidR="00DF2981" w:rsidRPr="00150297" w:rsidRDefault="00DF2981" w:rsidP="00DF2981">
      <w:pPr>
        <w:jc w:val="both"/>
      </w:pPr>
      <w:r w:rsidRPr="00150297">
        <w:t>____________________________________</w:t>
      </w:r>
      <w:r w:rsidRPr="00150297">
        <w:tab/>
        <w:t>__________________________________</w:t>
      </w:r>
    </w:p>
    <w:p w:rsidR="00DF2981" w:rsidRPr="00150297" w:rsidRDefault="00DF2981" w:rsidP="00DF2981">
      <w:pPr>
        <w:jc w:val="both"/>
      </w:pPr>
      <w:r>
        <w:t>A.V.</w:t>
      </w:r>
      <w:r w:rsidRPr="00150297">
        <w:tab/>
        <w:t xml:space="preserve"> </w:t>
      </w:r>
      <w:r w:rsidRPr="00150297">
        <w:tab/>
      </w:r>
      <w:r w:rsidRPr="00150297">
        <w:tab/>
      </w:r>
      <w:r w:rsidRPr="00150297">
        <w:tab/>
        <w:t xml:space="preserve">A.V. </w:t>
      </w:r>
    </w:p>
    <w:p w:rsidR="00DF2981" w:rsidRPr="00150297" w:rsidRDefault="00DF2981" w:rsidP="00DF2981">
      <w:pPr>
        <w:ind w:right="38"/>
      </w:pPr>
    </w:p>
    <w:p w:rsidR="00DF2981" w:rsidRPr="00150297" w:rsidRDefault="00DF2981" w:rsidP="00DF2981">
      <w:pPr>
        <w:ind w:right="38" w:firstLine="720"/>
        <w:jc w:val="both"/>
      </w:pPr>
    </w:p>
    <w:p w:rsidR="00DF2981" w:rsidRPr="00150297" w:rsidRDefault="00DF2981" w:rsidP="00DF2981">
      <w:pPr>
        <w:ind w:right="38" w:firstLine="720"/>
        <w:jc w:val="both"/>
      </w:pPr>
      <w:r w:rsidRPr="00150297">
        <w:t>20___ m. _________ __ d., ____  val. _____  min.</w:t>
      </w:r>
    </w:p>
    <w:p w:rsidR="00DF2981" w:rsidRPr="00150297" w:rsidRDefault="00DF2981" w:rsidP="00DF2981">
      <w:pPr>
        <w:ind w:right="38" w:firstLine="720"/>
        <w:jc w:val="both"/>
      </w:pPr>
    </w:p>
    <w:p w:rsidR="00DF2981" w:rsidRPr="00150297" w:rsidRDefault="00DF2981" w:rsidP="00DF2981">
      <w:pPr>
        <w:ind w:right="38" w:firstLine="720"/>
        <w:jc w:val="both"/>
      </w:pPr>
      <w:r w:rsidRPr="00150297">
        <w:t>Notarinio registro Nr. MK-</w:t>
      </w:r>
    </w:p>
    <w:p w:rsidR="00DF2981" w:rsidRPr="00150297" w:rsidRDefault="00DF2981" w:rsidP="00DF2981">
      <w:pPr>
        <w:ind w:right="38" w:firstLine="720"/>
        <w:jc w:val="both"/>
      </w:pPr>
      <w:r w:rsidRPr="00150297">
        <w:t xml:space="preserve">Notaro atlyginimas: </w:t>
      </w:r>
    </w:p>
    <w:p w:rsidR="00DF2981" w:rsidRPr="00150297" w:rsidRDefault="00DF2981" w:rsidP="00DF2981">
      <w:pPr>
        <w:ind w:right="38" w:firstLine="720"/>
        <w:jc w:val="both"/>
      </w:pPr>
      <w:r w:rsidRPr="00150297">
        <w:t xml:space="preserve">Kompensacijos už patikrą registruose dydis: </w:t>
      </w:r>
    </w:p>
    <w:p w:rsidR="00DF2981" w:rsidRPr="00150297" w:rsidRDefault="00DF2981" w:rsidP="00DF2981">
      <w:pPr>
        <w:ind w:right="38" w:firstLine="720"/>
        <w:jc w:val="both"/>
      </w:pPr>
      <w:r w:rsidRPr="00150297">
        <w:t xml:space="preserve">VĮ Registrų centro darbų kainos dydis: </w:t>
      </w:r>
    </w:p>
    <w:p w:rsidR="00DF2981" w:rsidRPr="00150297" w:rsidRDefault="00DF2981" w:rsidP="00DF2981">
      <w:pPr>
        <w:ind w:right="38" w:firstLine="720"/>
        <w:jc w:val="both"/>
      </w:pPr>
      <w:r w:rsidRPr="00150297">
        <w:t xml:space="preserve">Kompensacijos (-ų) už kitas kliento prašymu notaro atliktas paslaugas dydis: </w:t>
      </w:r>
    </w:p>
    <w:p w:rsidR="00DF2981" w:rsidRPr="00150297" w:rsidRDefault="00DF2981" w:rsidP="00DF2981">
      <w:pPr>
        <w:ind w:right="38" w:firstLine="720"/>
        <w:jc w:val="both"/>
      </w:pPr>
      <w:r w:rsidRPr="00150297">
        <w:t>Notaro parašas</w:t>
      </w:r>
    </w:p>
    <w:p w:rsidR="00DF2981" w:rsidRDefault="00DF2981" w:rsidP="00DF2981"/>
    <w:p w:rsidR="00DF2981" w:rsidRDefault="00DF2981" w:rsidP="00DF2981"/>
    <w:p w:rsidR="00015D43" w:rsidRPr="00015D43" w:rsidRDefault="00015D43" w:rsidP="00DF2981">
      <w:pPr>
        <w:jc w:val="center"/>
      </w:pPr>
    </w:p>
    <w:sectPr w:rsidR="00015D43" w:rsidRPr="00015D43" w:rsidSect="00015D43">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D46" w:rsidRDefault="00C83D46" w:rsidP="00015D43">
      <w:r>
        <w:separator/>
      </w:r>
    </w:p>
  </w:endnote>
  <w:endnote w:type="continuationSeparator" w:id="0">
    <w:p w:rsidR="00C83D46" w:rsidRDefault="00C83D46"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D46" w:rsidRDefault="00C83D46" w:rsidP="00015D43">
      <w:r>
        <w:separator/>
      </w:r>
    </w:p>
  </w:footnote>
  <w:footnote w:type="continuationSeparator" w:id="0">
    <w:p w:rsidR="00C83D46" w:rsidRDefault="00C83D46" w:rsidP="00015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192779"/>
      <w:docPartObj>
        <w:docPartGallery w:val="Page Numbers (Top of Page)"/>
        <w:docPartUnique/>
      </w:docPartObj>
    </w:sdtPr>
    <w:sdtEndPr/>
    <w:sdtContent>
      <w:p w:rsidR="00015D43" w:rsidRDefault="00015D43">
        <w:pPr>
          <w:pStyle w:val="Antrats"/>
          <w:jc w:val="center"/>
        </w:pPr>
        <w:r>
          <w:fldChar w:fldCharType="begin"/>
        </w:r>
        <w:r>
          <w:instrText>PAGE   \* MERGEFORMAT</w:instrText>
        </w:r>
        <w:r>
          <w:fldChar w:fldCharType="separate"/>
        </w:r>
        <w:r w:rsidR="00214148">
          <w:rPr>
            <w:noProof/>
          </w:rPr>
          <w:t>8</w:t>
        </w:r>
        <w:r>
          <w:fldChar w:fldCharType="end"/>
        </w:r>
      </w:p>
    </w:sdtContent>
  </w:sdt>
  <w:p w:rsidR="00015D43" w:rsidRDefault="00015D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5"/>
    <w:lvl w:ilvl="0">
      <w:start w:val="1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5"/>
    <w:multiLevelType w:val="multilevel"/>
    <w:tmpl w:val="0000000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77C04187"/>
    <w:multiLevelType w:val="multilevel"/>
    <w:tmpl w:val="0E0EA02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D43"/>
    <w:rsid w:val="0006079E"/>
    <w:rsid w:val="00185B7F"/>
    <w:rsid w:val="00214148"/>
    <w:rsid w:val="00242385"/>
    <w:rsid w:val="00267ED0"/>
    <w:rsid w:val="00280995"/>
    <w:rsid w:val="003F02A7"/>
    <w:rsid w:val="004476DD"/>
    <w:rsid w:val="004B6EAA"/>
    <w:rsid w:val="00597EE8"/>
    <w:rsid w:val="005F495C"/>
    <w:rsid w:val="00725DED"/>
    <w:rsid w:val="008105A6"/>
    <w:rsid w:val="008354D5"/>
    <w:rsid w:val="008B17E5"/>
    <w:rsid w:val="008E6E82"/>
    <w:rsid w:val="00A92A7B"/>
    <w:rsid w:val="00AD3A6F"/>
    <w:rsid w:val="00AF7D08"/>
    <w:rsid w:val="00B750B6"/>
    <w:rsid w:val="00C83D46"/>
    <w:rsid w:val="00CA15B3"/>
    <w:rsid w:val="00CA4D3B"/>
    <w:rsid w:val="00CA60B2"/>
    <w:rsid w:val="00DF2981"/>
    <w:rsid w:val="00E33871"/>
    <w:rsid w:val="00FE68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F2981"/>
    <w:pPr>
      <w:widowControl w:val="0"/>
      <w:suppressAutoHyphens/>
      <w:spacing w:after="120"/>
    </w:pPr>
    <w:rPr>
      <w:rFonts w:eastAsia="SimSun" w:cs="Mangal"/>
      <w:kern w:val="1"/>
      <w:lang w:val="en-US" w:eastAsia="hi-IN" w:bidi="hi-IN"/>
    </w:rPr>
  </w:style>
  <w:style w:type="character" w:customStyle="1" w:styleId="PagrindinistekstasDiagrama">
    <w:name w:val="Pagrindinis tekstas Diagrama"/>
    <w:basedOn w:val="Numatytasispastraiposriftas"/>
    <w:link w:val="Pagrindinistekstas"/>
    <w:rsid w:val="00DF2981"/>
    <w:rPr>
      <w:rFonts w:ascii="Times New Roman" w:eastAsia="SimSun" w:hAnsi="Times New Roman" w:cs="Mangal"/>
      <w:kern w:val="1"/>
      <w:sz w:val="24"/>
      <w:szCs w:val="24"/>
      <w:lang w:val="en-US" w:eastAsia="hi-IN" w:bidi="hi-IN"/>
    </w:rPr>
  </w:style>
  <w:style w:type="paragraph" w:customStyle="1" w:styleId="Betarp1">
    <w:name w:val="Be tarpų1"/>
    <w:rsid w:val="00DF2981"/>
    <w:pPr>
      <w:suppressAutoHyphens/>
      <w:spacing w:after="0" w:line="100" w:lineRule="atLeast"/>
    </w:pPr>
    <w:rPr>
      <w:rFonts w:ascii="Calibri" w:eastAsia="SimSun" w:hAnsi="Calibri" w:cs="Calibri"/>
      <w:kern w:val="1"/>
      <w:lang w:eastAsia="ar-SA"/>
    </w:rPr>
  </w:style>
  <w:style w:type="paragraph" w:styleId="Pagrindiniotekstotrauka">
    <w:name w:val="Body Text Indent"/>
    <w:basedOn w:val="prastasis"/>
    <w:link w:val="PagrindiniotekstotraukaDiagrama"/>
    <w:rsid w:val="00DF2981"/>
    <w:pPr>
      <w:widowControl w:val="0"/>
      <w:suppressAutoHyphens/>
      <w:ind w:left="720"/>
      <w:jc w:val="both"/>
    </w:pPr>
    <w:rPr>
      <w:rFonts w:eastAsia="SimSun" w:cs="Mangal"/>
      <w:kern w:val="1"/>
      <w:lang w:val="en-US" w:eastAsia="hi-IN" w:bidi="hi-IN"/>
    </w:rPr>
  </w:style>
  <w:style w:type="character" w:customStyle="1" w:styleId="PagrindiniotekstotraukaDiagrama">
    <w:name w:val="Pagrindinio teksto įtrauka Diagrama"/>
    <w:basedOn w:val="Numatytasispastraiposriftas"/>
    <w:link w:val="Pagrindiniotekstotrauka"/>
    <w:rsid w:val="00DF2981"/>
    <w:rPr>
      <w:rFonts w:ascii="Times New Roman" w:eastAsia="SimSun" w:hAnsi="Times New Roman" w:cs="Mangal"/>
      <w:kern w:val="1"/>
      <w:sz w:val="24"/>
      <w:szCs w:val="24"/>
      <w:lang w:val="en-US" w:eastAsia="hi-IN" w:bidi="hi-IN"/>
    </w:rPr>
  </w:style>
  <w:style w:type="paragraph" w:styleId="Sraopastraipa">
    <w:name w:val="List Paragraph"/>
    <w:basedOn w:val="prastasis"/>
    <w:uiPriority w:val="34"/>
    <w:qFormat/>
    <w:rsid w:val="00DF2981"/>
    <w:pPr>
      <w:widowControl w:val="0"/>
      <w:suppressAutoHyphens/>
      <w:ind w:left="720"/>
      <w:contextualSpacing/>
    </w:pPr>
    <w:rPr>
      <w:rFonts w:eastAsia="SimSun" w:cs="Mangal"/>
      <w:kern w:val="1"/>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5D43"/>
    <w:pPr>
      <w:tabs>
        <w:tab w:val="center" w:pos="4819"/>
        <w:tab w:val="right" w:pos="9638"/>
      </w:tabs>
    </w:pPr>
  </w:style>
  <w:style w:type="character" w:customStyle="1" w:styleId="AntratsDiagrama">
    <w:name w:val="Antraštės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F2981"/>
    <w:pPr>
      <w:widowControl w:val="0"/>
      <w:suppressAutoHyphens/>
      <w:spacing w:after="120"/>
    </w:pPr>
    <w:rPr>
      <w:rFonts w:eastAsia="SimSun" w:cs="Mangal"/>
      <w:kern w:val="1"/>
      <w:lang w:val="en-US" w:eastAsia="hi-IN" w:bidi="hi-IN"/>
    </w:rPr>
  </w:style>
  <w:style w:type="character" w:customStyle="1" w:styleId="PagrindinistekstasDiagrama">
    <w:name w:val="Pagrindinis tekstas Diagrama"/>
    <w:basedOn w:val="Numatytasispastraiposriftas"/>
    <w:link w:val="Pagrindinistekstas"/>
    <w:rsid w:val="00DF2981"/>
    <w:rPr>
      <w:rFonts w:ascii="Times New Roman" w:eastAsia="SimSun" w:hAnsi="Times New Roman" w:cs="Mangal"/>
      <w:kern w:val="1"/>
      <w:sz w:val="24"/>
      <w:szCs w:val="24"/>
      <w:lang w:val="en-US" w:eastAsia="hi-IN" w:bidi="hi-IN"/>
    </w:rPr>
  </w:style>
  <w:style w:type="paragraph" w:customStyle="1" w:styleId="Betarp1">
    <w:name w:val="Be tarpų1"/>
    <w:rsid w:val="00DF2981"/>
    <w:pPr>
      <w:suppressAutoHyphens/>
      <w:spacing w:after="0" w:line="100" w:lineRule="atLeast"/>
    </w:pPr>
    <w:rPr>
      <w:rFonts w:ascii="Calibri" w:eastAsia="SimSun" w:hAnsi="Calibri" w:cs="Calibri"/>
      <w:kern w:val="1"/>
      <w:lang w:eastAsia="ar-SA"/>
    </w:rPr>
  </w:style>
  <w:style w:type="paragraph" w:styleId="Pagrindiniotekstotrauka">
    <w:name w:val="Body Text Indent"/>
    <w:basedOn w:val="prastasis"/>
    <w:link w:val="PagrindiniotekstotraukaDiagrama"/>
    <w:rsid w:val="00DF2981"/>
    <w:pPr>
      <w:widowControl w:val="0"/>
      <w:suppressAutoHyphens/>
      <w:ind w:left="720"/>
      <w:jc w:val="both"/>
    </w:pPr>
    <w:rPr>
      <w:rFonts w:eastAsia="SimSun" w:cs="Mangal"/>
      <w:kern w:val="1"/>
      <w:lang w:val="en-US" w:eastAsia="hi-IN" w:bidi="hi-IN"/>
    </w:rPr>
  </w:style>
  <w:style w:type="character" w:customStyle="1" w:styleId="PagrindiniotekstotraukaDiagrama">
    <w:name w:val="Pagrindinio teksto įtrauka Diagrama"/>
    <w:basedOn w:val="Numatytasispastraiposriftas"/>
    <w:link w:val="Pagrindiniotekstotrauka"/>
    <w:rsid w:val="00DF2981"/>
    <w:rPr>
      <w:rFonts w:ascii="Times New Roman" w:eastAsia="SimSun" w:hAnsi="Times New Roman" w:cs="Mangal"/>
      <w:kern w:val="1"/>
      <w:sz w:val="24"/>
      <w:szCs w:val="24"/>
      <w:lang w:val="en-US" w:eastAsia="hi-IN" w:bidi="hi-IN"/>
    </w:rPr>
  </w:style>
  <w:style w:type="paragraph" w:styleId="Sraopastraipa">
    <w:name w:val="List Paragraph"/>
    <w:basedOn w:val="prastasis"/>
    <w:uiPriority w:val="34"/>
    <w:qFormat/>
    <w:rsid w:val="00DF2981"/>
    <w:pPr>
      <w:widowControl w:val="0"/>
      <w:suppressAutoHyphens/>
      <w:ind w:left="720"/>
      <w:contextualSpacing/>
    </w:pPr>
    <w:rPr>
      <w:rFonts w:eastAsia="SimSun" w:cs="Mangal"/>
      <w:kern w:val="1"/>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14736</Words>
  <Characters>8401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Lukas Jonušas</cp:lastModifiedBy>
  <cp:revision>2</cp:revision>
  <dcterms:created xsi:type="dcterms:W3CDTF">2016-01-11T12:54:00Z</dcterms:created>
  <dcterms:modified xsi:type="dcterms:W3CDTF">2016-01-11T12:54:00Z</dcterms:modified>
</cp:coreProperties>
</file>